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CC45" w14:textId="77777777" w:rsidR="00F53957" w:rsidRDefault="003A6A81" w:rsidP="005E614D">
      <w:pPr>
        <w:pBdr>
          <w:bottom w:val="single" w:sz="2" w:space="1" w:color="1F497D"/>
        </w:pBdr>
        <w:ind w:right="-2"/>
        <w:outlineLvl w:val="0"/>
        <w:rPr>
          <w:rFonts w:ascii="Arial Narrow" w:hAnsi="Arial Narrow"/>
          <w:b/>
          <w:bCs/>
          <w:color w:val="1F497D"/>
          <w:sz w:val="28"/>
          <w:szCs w:val="28"/>
        </w:rPr>
      </w:pPr>
      <w:r>
        <w:rPr>
          <w:rFonts w:ascii="Arial Narrow" w:hAnsi="Arial Narrow"/>
          <w:b/>
          <w:bCs/>
          <w:color w:val="1F497D"/>
          <w:sz w:val="28"/>
          <w:szCs w:val="28"/>
        </w:rPr>
        <w:t xml:space="preserve">                                                                    </w:t>
      </w:r>
    </w:p>
    <w:p w14:paraId="67153287" w14:textId="77777777" w:rsidR="002F6512" w:rsidRPr="00B5044D" w:rsidRDefault="002F6512" w:rsidP="002F6512">
      <w:pPr>
        <w:pBdr>
          <w:bottom w:val="single" w:sz="2" w:space="1" w:color="1F497D"/>
        </w:pBdr>
        <w:ind w:right="-2"/>
        <w:jc w:val="center"/>
        <w:outlineLvl w:val="0"/>
        <w:rPr>
          <w:rFonts w:ascii="Arial" w:hAnsi="Arial" w:cs="Arial"/>
          <w:bCs/>
          <w:color w:val="1F497D"/>
        </w:rPr>
      </w:pPr>
      <w:r w:rsidRPr="00B5044D">
        <w:rPr>
          <w:rFonts w:ascii="Arial" w:hAnsi="Arial" w:cs="Arial"/>
          <w:bCs/>
          <w:color w:val="1F497D"/>
        </w:rPr>
        <w:t>Amir Cabili</w:t>
      </w:r>
    </w:p>
    <w:p w14:paraId="33405F7A" w14:textId="77777777" w:rsidR="002F6512" w:rsidRPr="00B5044D" w:rsidRDefault="002F6512" w:rsidP="002F6512">
      <w:pPr>
        <w:pBdr>
          <w:bottom w:val="single" w:sz="2" w:space="1" w:color="1F497D"/>
        </w:pBdr>
        <w:ind w:right="-2"/>
        <w:jc w:val="center"/>
        <w:outlineLvl w:val="0"/>
        <w:rPr>
          <w:rFonts w:ascii="Arial" w:hAnsi="Arial" w:cs="Arial"/>
          <w:bCs/>
          <w:color w:val="1F497D"/>
        </w:rPr>
      </w:pPr>
      <w:r w:rsidRPr="00B5044D">
        <w:rPr>
          <w:rFonts w:ascii="Arial" w:hAnsi="Arial" w:cs="Arial"/>
          <w:bCs/>
          <w:color w:val="1F497D"/>
        </w:rPr>
        <w:t xml:space="preserve">Tel Aviv, Israel     </w:t>
      </w:r>
    </w:p>
    <w:p w14:paraId="479B9D84" w14:textId="77777777" w:rsidR="002F6512" w:rsidRPr="00415989" w:rsidRDefault="002F6512" w:rsidP="00C01189">
      <w:pPr>
        <w:pBdr>
          <w:bottom w:val="single" w:sz="2" w:space="1" w:color="1F497D"/>
        </w:pBdr>
        <w:ind w:right="-2"/>
        <w:jc w:val="center"/>
        <w:outlineLvl w:val="0"/>
        <w:rPr>
          <w:rFonts w:ascii="Arial" w:hAnsi="Arial" w:cs="Arial"/>
          <w:b/>
          <w:color w:val="1F497D"/>
          <w:sz w:val="20"/>
          <w:szCs w:val="20"/>
        </w:rPr>
      </w:pPr>
      <w:r w:rsidRPr="00415989">
        <w:rPr>
          <w:rFonts w:ascii="Arial" w:hAnsi="Arial" w:cs="Arial"/>
          <w:b/>
          <w:color w:val="1F497D"/>
          <w:sz w:val="20"/>
          <w:szCs w:val="20"/>
        </w:rPr>
        <w:t>+972-54-690</w:t>
      </w:r>
      <w:r w:rsidR="00C01189" w:rsidRPr="00415989">
        <w:rPr>
          <w:rFonts w:ascii="Arial" w:hAnsi="Arial" w:cs="Arial"/>
          <w:b/>
          <w:color w:val="1F497D"/>
          <w:sz w:val="20"/>
          <w:szCs w:val="20"/>
        </w:rPr>
        <w:t>-</w:t>
      </w:r>
      <w:r w:rsidRPr="00415989">
        <w:rPr>
          <w:rFonts w:ascii="Arial" w:hAnsi="Arial" w:cs="Arial"/>
          <w:b/>
          <w:color w:val="1F497D"/>
          <w:sz w:val="20"/>
          <w:szCs w:val="20"/>
        </w:rPr>
        <w:t>2616</w:t>
      </w:r>
      <w:r w:rsidR="00E37C3B" w:rsidRPr="00415989">
        <w:rPr>
          <w:rFonts w:ascii="Arial" w:hAnsi="Arial" w:cs="Arial"/>
          <w:b/>
          <w:color w:val="1F497D"/>
          <w:sz w:val="20"/>
          <w:szCs w:val="20"/>
        </w:rPr>
        <w:br/>
      </w:r>
    </w:p>
    <w:p w14:paraId="37F6B4C2" w14:textId="77777777" w:rsidR="002F6512" w:rsidRPr="007654FE" w:rsidRDefault="005E7282" w:rsidP="001C1198">
      <w:pPr>
        <w:pBdr>
          <w:bottom w:val="single" w:sz="2" w:space="1" w:color="1F497D"/>
        </w:pBdr>
        <w:ind w:right="-2"/>
        <w:jc w:val="center"/>
        <w:outlineLvl w:val="0"/>
        <w:rPr>
          <w:rFonts w:asciiTheme="minorBidi" w:hAnsiTheme="minorBidi" w:cstheme="minorBidi"/>
          <w:color w:val="4472C4" w:themeColor="accent1"/>
          <w:sz w:val="20"/>
          <w:szCs w:val="20"/>
        </w:rPr>
      </w:pPr>
      <w:hyperlink r:id="rId8" w:history="1">
        <w:r w:rsidR="002F6512" w:rsidRPr="007654FE">
          <w:rPr>
            <w:rStyle w:val="Hyperlink"/>
            <w:rFonts w:asciiTheme="minorBidi" w:hAnsiTheme="minorBidi" w:cstheme="minorBidi"/>
            <w:color w:val="4472C4" w:themeColor="accent1"/>
            <w:sz w:val="20"/>
            <w:szCs w:val="20"/>
          </w:rPr>
          <w:t>amircabili@hotmail.com</w:t>
        </w:r>
      </w:hyperlink>
      <w:r w:rsidR="002F6512" w:rsidRPr="007654FE">
        <w:rPr>
          <w:rFonts w:asciiTheme="minorBidi" w:hAnsiTheme="minorBidi" w:cstheme="minorBidi"/>
          <w:color w:val="4472C4" w:themeColor="accent1"/>
          <w:sz w:val="20"/>
          <w:szCs w:val="20"/>
        </w:rPr>
        <w:t xml:space="preserve">  </w:t>
      </w:r>
      <w:r w:rsidR="00D44A34" w:rsidRPr="007654FE">
        <w:rPr>
          <w:rFonts w:asciiTheme="minorBidi" w:hAnsiTheme="minorBidi" w:cstheme="minorBidi"/>
          <w:color w:val="4472C4" w:themeColor="accent1"/>
          <w:sz w:val="20"/>
          <w:szCs w:val="20"/>
        </w:rPr>
        <w:t>|</w:t>
      </w:r>
      <w:r w:rsidR="002F6512" w:rsidRPr="007654FE">
        <w:rPr>
          <w:rFonts w:asciiTheme="minorBidi" w:hAnsiTheme="minorBidi" w:cstheme="minorBidi"/>
          <w:color w:val="4472C4" w:themeColor="accent1"/>
          <w:sz w:val="20"/>
          <w:szCs w:val="20"/>
        </w:rPr>
        <w:t xml:space="preserve">   </w:t>
      </w:r>
      <w:hyperlink r:id="rId9" w:history="1">
        <w:r w:rsidR="002F6512" w:rsidRPr="007654FE">
          <w:rPr>
            <w:rStyle w:val="Hyperlink"/>
            <w:rFonts w:asciiTheme="minorBidi" w:hAnsiTheme="minorBidi" w:cstheme="minorBidi"/>
            <w:color w:val="4472C4" w:themeColor="accent1"/>
            <w:sz w:val="20"/>
            <w:szCs w:val="20"/>
          </w:rPr>
          <w:t>http://www.webplace.co.il/wrk.html</w:t>
        </w:r>
      </w:hyperlink>
      <w:r w:rsidR="002F6512" w:rsidRPr="007654FE">
        <w:rPr>
          <w:rFonts w:asciiTheme="minorBidi" w:hAnsiTheme="minorBidi" w:cstheme="minorBidi"/>
          <w:color w:val="4472C4" w:themeColor="accent1"/>
          <w:sz w:val="20"/>
          <w:szCs w:val="20"/>
        </w:rPr>
        <w:t xml:space="preserve">  </w:t>
      </w:r>
      <w:r w:rsidR="007654FE" w:rsidRPr="007654FE">
        <w:rPr>
          <w:rFonts w:asciiTheme="minorBidi" w:hAnsiTheme="minorBidi" w:cstheme="minorBidi"/>
          <w:color w:val="4472C4" w:themeColor="accent1"/>
          <w:sz w:val="20"/>
          <w:szCs w:val="20"/>
        </w:rPr>
        <w:t xml:space="preserve">| </w:t>
      </w:r>
      <w:r w:rsidR="007654FE" w:rsidRPr="007654FE">
        <w:rPr>
          <w:rFonts w:asciiTheme="minorBidi" w:hAnsiTheme="minorBidi" w:cstheme="minorBidi"/>
          <w:color w:val="4472C4" w:themeColor="accent1"/>
          <w:sz w:val="20"/>
          <w:szCs w:val="20"/>
          <w:u w:val="single"/>
        </w:rPr>
        <w:t>https</w:t>
      </w:r>
      <w:r w:rsidR="001C1198" w:rsidRPr="007654FE">
        <w:rPr>
          <w:rFonts w:asciiTheme="minorBidi" w:hAnsiTheme="minorBidi" w:cstheme="minorBidi"/>
          <w:color w:val="4472C4" w:themeColor="accent1"/>
          <w:sz w:val="20"/>
          <w:szCs w:val="20"/>
          <w:u w:val="single"/>
        </w:rPr>
        <w:t>://www.linkedin.com/in/amir-cabili-9275291b/</w:t>
      </w:r>
      <w:r w:rsidR="002F6512" w:rsidRPr="007654FE">
        <w:rPr>
          <w:rFonts w:asciiTheme="minorBidi" w:hAnsiTheme="minorBidi" w:cstheme="minorBidi"/>
          <w:color w:val="4472C4" w:themeColor="accent1"/>
          <w:sz w:val="20"/>
          <w:szCs w:val="20"/>
        </w:rPr>
        <w:t xml:space="preserve">   </w:t>
      </w:r>
    </w:p>
    <w:p w14:paraId="0E814E39" w14:textId="77777777" w:rsidR="00CF2141" w:rsidRDefault="00CF2141" w:rsidP="00942589">
      <w:pPr>
        <w:pBdr>
          <w:bottom w:val="single" w:sz="2" w:space="1" w:color="1F497D"/>
        </w:pBdr>
        <w:ind w:right="-2"/>
        <w:outlineLvl w:val="0"/>
        <w:rPr>
          <w:rFonts w:ascii="Arial Narrow" w:hAnsi="Arial Narrow"/>
          <w:b/>
          <w:bCs/>
          <w:color w:val="1F497D"/>
          <w:sz w:val="28"/>
          <w:szCs w:val="28"/>
        </w:rPr>
      </w:pPr>
    </w:p>
    <w:p w14:paraId="11A288B9" w14:textId="77777777" w:rsidR="00942589" w:rsidRPr="004C4600" w:rsidRDefault="00942589" w:rsidP="00942589">
      <w:pPr>
        <w:pBdr>
          <w:bottom w:val="single" w:sz="2" w:space="1" w:color="1F497D"/>
        </w:pBdr>
        <w:ind w:right="-2"/>
        <w:outlineLvl w:val="0"/>
        <w:rPr>
          <w:rFonts w:ascii="Arial" w:hAnsi="Arial" w:cs="Arial"/>
          <w:bCs/>
          <w:color w:val="1F497D"/>
          <w:sz w:val="28"/>
          <w:szCs w:val="28"/>
        </w:rPr>
      </w:pPr>
      <w:r w:rsidRPr="004C4600">
        <w:rPr>
          <w:rFonts w:ascii="Arial" w:hAnsi="Arial" w:cs="Arial"/>
          <w:bCs/>
          <w:color w:val="1F497D"/>
          <w:sz w:val="28"/>
          <w:szCs w:val="28"/>
        </w:rPr>
        <w:t xml:space="preserve">PROFILE </w:t>
      </w:r>
    </w:p>
    <w:p w14:paraId="2363D489" w14:textId="77777777" w:rsidR="00457442" w:rsidRPr="00D135F5" w:rsidRDefault="00457442" w:rsidP="00347039">
      <w:pPr>
        <w:ind w:right="-2"/>
        <w:jc w:val="both"/>
        <w:rPr>
          <w:rFonts w:ascii="Arial Narrow" w:hAnsi="Arial Narrow" w:cs="Arial"/>
          <w:color w:val="333333"/>
          <w:sz w:val="12"/>
          <w:szCs w:val="12"/>
        </w:rPr>
      </w:pPr>
    </w:p>
    <w:p w14:paraId="47DD4F81" w14:textId="77777777" w:rsidR="00EA46E3" w:rsidRDefault="000E3F42" w:rsidP="004E0E4F">
      <w:pPr>
        <w:tabs>
          <w:tab w:val="left" w:pos="3240"/>
          <w:tab w:val="right" w:pos="9900"/>
        </w:tabs>
        <w:ind w:right="5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A </w:t>
      </w:r>
      <w:r w:rsidR="003B7882">
        <w:rPr>
          <w:rFonts w:ascii="Arial" w:hAnsi="Arial" w:cs="Arial"/>
          <w:noProof/>
          <w:sz w:val="20"/>
          <w:szCs w:val="20"/>
        </w:rPr>
        <w:t xml:space="preserve">senior web </w:t>
      </w:r>
      <w:r w:rsidR="004E0E4F">
        <w:rPr>
          <w:rFonts w:ascii="Arial" w:hAnsi="Arial" w:cs="Arial"/>
          <w:noProof/>
          <w:sz w:val="20"/>
          <w:szCs w:val="20"/>
        </w:rPr>
        <w:t xml:space="preserve">Front End </w:t>
      </w:r>
      <w:r w:rsidR="003B7882">
        <w:rPr>
          <w:rFonts w:ascii="Arial" w:hAnsi="Arial" w:cs="Arial"/>
          <w:noProof/>
          <w:sz w:val="20"/>
          <w:szCs w:val="20"/>
        </w:rPr>
        <w:t xml:space="preserve">developer with 9 years’ experience working in Israel for renowned client companies. </w:t>
      </w:r>
    </w:p>
    <w:p w14:paraId="103FE980" w14:textId="77777777" w:rsidR="00FB2AEA" w:rsidRPr="00FB2AEA" w:rsidRDefault="00FB2AEA" w:rsidP="00FB2AEA">
      <w:pPr>
        <w:pBdr>
          <w:bottom w:val="single" w:sz="2" w:space="1" w:color="1F497D"/>
        </w:pBdr>
        <w:ind w:right="-2"/>
        <w:outlineLvl w:val="0"/>
        <w:rPr>
          <w:rFonts w:ascii="Arial" w:hAnsi="Arial" w:cs="Arial"/>
          <w:bCs/>
          <w:sz w:val="20"/>
          <w:szCs w:val="20"/>
        </w:rPr>
      </w:pPr>
    </w:p>
    <w:p w14:paraId="7EED7A9C" w14:textId="77777777" w:rsidR="00EE2401" w:rsidRPr="004C4600" w:rsidRDefault="00EE2401" w:rsidP="00EE2401">
      <w:pPr>
        <w:pBdr>
          <w:bottom w:val="single" w:sz="2" w:space="1" w:color="1F497D"/>
        </w:pBdr>
        <w:ind w:right="-2"/>
        <w:outlineLvl w:val="0"/>
        <w:rPr>
          <w:rFonts w:ascii="Arial" w:hAnsi="Arial" w:cs="Arial"/>
          <w:bCs/>
          <w:color w:val="1F497D"/>
          <w:sz w:val="28"/>
          <w:szCs w:val="28"/>
        </w:rPr>
      </w:pPr>
      <w:r w:rsidRPr="004C4600">
        <w:rPr>
          <w:rFonts w:ascii="Arial" w:hAnsi="Arial" w:cs="Arial"/>
          <w:bCs/>
          <w:color w:val="1F497D"/>
          <w:sz w:val="28"/>
          <w:szCs w:val="28"/>
        </w:rPr>
        <w:t>KEY SKILLS</w:t>
      </w:r>
    </w:p>
    <w:p w14:paraId="7785ABD4" w14:textId="77777777" w:rsidR="00EE2401" w:rsidRDefault="00EE2401" w:rsidP="00EE2401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</w:rPr>
      </w:pPr>
    </w:p>
    <w:p w14:paraId="5E1DD947" w14:textId="77777777" w:rsidR="002F6512" w:rsidRPr="001B7F8F" w:rsidRDefault="002F6512" w:rsidP="001B7F8F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Internet / w</w:t>
      </w:r>
      <w:r>
        <w:rPr>
          <w:rFonts w:ascii="Arial" w:hAnsi="Arial" w:cs="Arial"/>
          <w:sz w:val="20"/>
          <w:szCs w:val="20"/>
        </w:rPr>
        <w:t xml:space="preserve">eb: </w:t>
      </w:r>
      <w:r w:rsidRPr="001B7F8F">
        <w:rPr>
          <w:rFonts w:ascii="Arial" w:hAnsi="Arial" w:cs="Arial"/>
          <w:sz w:val="20"/>
          <w:szCs w:val="20"/>
        </w:rPr>
        <w:t>developer, designer, site builder</w:t>
      </w:r>
    </w:p>
    <w:p w14:paraId="3A255CF9" w14:textId="77777777" w:rsidR="002F6512" w:rsidRPr="001B7F8F" w:rsidRDefault="002F6512" w:rsidP="001B7F8F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Marketing – digital and traditional</w:t>
      </w:r>
      <w:r w:rsidR="00EE01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 w:rsidRPr="001B7F8F">
        <w:rPr>
          <w:rFonts w:ascii="Arial" w:hAnsi="Arial" w:cs="Arial"/>
          <w:sz w:val="20"/>
          <w:szCs w:val="20"/>
        </w:rPr>
        <w:t>logos, branding, advertising tools, social media penetration / presence-development</w:t>
      </w:r>
    </w:p>
    <w:p w14:paraId="466C90AD" w14:textId="77777777" w:rsidR="000B30A1" w:rsidRPr="001B7F8F" w:rsidRDefault="002F6512" w:rsidP="001B7F8F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management</w:t>
      </w:r>
      <w:r w:rsidR="00EE01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 w:rsidRPr="001B7F8F">
        <w:rPr>
          <w:rFonts w:ascii="Arial" w:hAnsi="Arial" w:cs="Arial"/>
          <w:sz w:val="20"/>
          <w:szCs w:val="20"/>
        </w:rPr>
        <w:t>strategies, production management</w:t>
      </w:r>
    </w:p>
    <w:p w14:paraId="4DF71CFB" w14:textId="77777777" w:rsidR="003B7882" w:rsidRPr="00EE01F7" w:rsidRDefault="003B7882" w:rsidP="00EE01F7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</w:t>
      </w:r>
      <w:r w:rsidR="00EE01F7">
        <w:rPr>
          <w:rFonts w:ascii="Arial" w:hAnsi="Arial" w:cs="Arial"/>
          <w:b/>
          <w:noProof/>
          <w:sz w:val="20"/>
          <w:szCs w:val="20"/>
        </w:rPr>
        <w:t xml:space="preserve"> : </w:t>
      </w:r>
      <w:r w:rsidRPr="00EE01F7">
        <w:rPr>
          <w:rFonts w:ascii="Arial" w:hAnsi="Arial" w:cs="Arial"/>
          <w:sz w:val="20"/>
          <w:szCs w:val="20"/>
        </w:rPr>
        <w:t>Hebrew (native) and English (fluent)</w:t>
      </w:r>
    </w:p>
    <w:p w14:paraId="1C1FA4C0" w14:textId="77777777" w:rsidR="000B30A1" w:rsidRPr="00EE2B07" w:rsidRDefault="000B30A1" w:rsidP="000B30A1">
      <w:pPr>
        <w:ind w:left="720" w:right="0"/>
        <w:rPr>
          <w:rFonts w:ascii="Arial" w:hAnsi="Arial" w:cs="Arial"/>
          <w:b/>
          <w:noProof/>
          <w:sz w:val="20"/>
          <w:szCs w:val="20"/>
        </w:rPr>
      </w:pPr>
    </w:p>
    <w:p w14:paraId="05000BE2" w14:textId="77777777" w:rsidR="003B7882" w:rsidRPr="004C4600" w:rsidRDefault="003B7882" w:rsidP="003B7882">
      <w:pPr>
        <w:pBdr>
          <w:bottom w:val="single" w:sz="2" w:space="1" w:color="1F497D"/>
        </w:pBdr>
        <w:ind w:right="-2"/>
        <w:outlineLvl w:val="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ascii="Arial" w:hAnsi="Arial" w:cs="Arial"/>
          <w:bCs/>
          <w:color w:val="1F497D"/>
          <w:sz w:val="28"/>
          <w:szCs w:val="28"/>
        </w:rPr>
        <w:t>TECHNICAL</w:t>
      </w:r>
    </w:p>
    <w:p w14:paraId="6DD47E11" w14:textId="77777777" w:rsidR="003B7882" w:rsidRDefault="003B7882" w:rsidP="003B7882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</w:rPr>
      </w:pPr>
    </w:p>
    <w:p w14:paraId="0BF54F62" w14:textId="77777777" w:rsidR="003B7882" w:rsidRPr="00A1425B" w:rsidRDefault="003B7882" w:rsidP="003B7882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 w:rsidRPr="00A1425B">
        <w:rPr>
          <w:rFonts w:ascii="Arial" w:hAnsi="Arial" w:cs="Arial"/>
          <w:b/>
          <w:noProof/>
          <w:sz w:val="20"/>
          <w:szCs w:val="20"/>
        </w:rPr>
        <w:t>Graphic Design</w:t>
      </w:r>
    </w:p>
    <w:p w14:paraId="5CF32A28" w14:textId="4B69130E" w:rsidR="003407E7" w:rsidRPr="003407E7" w:rsidRDefault="003407E7" w:rsidP="003407E7">
      <w:pPr>
        <w:numPr>
          <w:ilvl w:val="1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Photoshop, Illustrator, Image</w:t>
      </w:r>
      <w:r w:rsidR="003B7882" w:rsidRPr="003B7882">
        <w:rPr>
          <w:rFonts w:ascii="Arial" w:hAnsi="Arial" w:cs="Arial"/>
          <w:noProof/>
          <w:sz w:val="20"/>
          <w:szCs w:val="20"/>
        </w:rPr>
        <w:t>Ready, Dreamweaver, Flash,</w:t>
      </w:r>
      <w:r>
        <w:rPr>
          <w:rFonts w:ascii="Arial" w:hAnsi="Arial" w:cs="Arial"/>
          <w:noProof/>
          <w:sz w:val="20"/>
          <w:szCs w:val="20"/>
        </w:rPr>
        <w:t xml:space="preserve"> HTML5</w:t>
      </w:r>
      <w:r w:rsidR="00A81BE1">
        <w:rPr>
          <w:rFonts w:ascii="Arial" w:hAnsi="Arial" w:cs="Arial"/>
          <w:b/>
          <w:noProof/>
          <w:sz w:val="20"/>
          <w:szCs w:val="20"/>
        </w:rPr>
        <w:t xml:space="preserve">, </w:t>
      </w:r>
      <w:r w:rsidR="00A81BE1">
        <w:rPr>
          <w:rFonts w:ascii="Arial" w:hAnsi="Arial" w:cs="Arial"/>
          <w:bCs/>
          <w:noProof/>
          <w:sz w:val="20"/>
          <w:szCs w:val="20"/>
        </w:rPr>
        <w:t>CSS,</w:t>
      </w:r>
      <w:r w:rsidR="00A81BE1" w:rsidRPr="00A81BE1">
        <w:rPr>
          <w:rFonts w:ascii="Arial" w:hAnsi="Arial" w:cs="Arial"/>
          <w:bCs/>
          <w:noProof/>
          <w:sz w:val="20"/>
          <w:szCs w:val="20"/>
        </w:rPr>
        <w:t xml:space="preserve"> Sass</w:t>
      </w:r>
      <w:r w:rsidR="00A81BE1">
        <w:rPr>
          <w:rFonts w:ascii="Arial" w:hAnsi="Arial" w:cs="Arial"/>
          <w:bCs/>
          <w:noProof/>
          <w:sz w:val="20"/>
          <w:szCs w:val="20"/>
        </w:rPr>
        <w:t>,</w:t>
      </w:r>
      <w:r w:rsidR="00A81BE1" w:rsidRPr="00A81BE1">
        <w:rPr>
          <w:rFonts w:ascii="Arial" w:hAnsi="Arial" w:cs="Arial"/>
          <w:bCs/>
          <w:noProof/>
          <w:sz w:val="20"/>
          <w:szCs w:val="20"/>
        </w:rPr>
        <w:t xml:space="preserve"> Scss , Bootstrap</w:t>
      </w:r>
    </w:p>
    <w:p w14:paraId="77A52C46" w14:textId="77777777" w:rsidR="003B7882" w:rsidRPr="003407E7" w:rsidRDefault="003407E7" w:rsidP="003407E7">
      <w:pPr>
        <w:numPr>
          <w:ilvl w:val="1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</w:t>
      </w:r>
      <w:r w:rsidR="003B7882" w:rsidRPr="003B7882">
        <w:rPr>
          <w:rFonts w:ascii="Arial" w:hAnsi="Arial" w:cs="Arial"/>
          <w:noProof/>
          <w:sz w:val="20"/>
          <w:szCs w:val="20"/>
        </w:rPr>
        <w:t>oc</w:t>
      </w:r>
      <w:r>
        <w:rPr>
          <w:rFonts w:ascii="Arial" w:hAnsi="Arial" w:cs="Arial"/>
          <w:noProof/>
          <w:sz w:val="20"/>
          <w:szCs w:val="20"/>
        </w:rPr>
        <w:t>ial media delivery - tool builds, l</w:t>
      </w:r>
      <w:r w:rsidR="003B7882" w:rsidRPr="003B7882">
        <w:rPr>
          <w:rFonts w:ascii="Arial" w:hAnsi="Arial" w:cs="Arial"/>
          <w:noProof/>
          <w:sz w:val="20"/>
          <w:szCs w:val="20"/>
        </w:rPr>
        <w:t>anding</w:t>
      </w:r>
      <w:r w:rsidR="00A1425B">
        <w:rPr>
          <w:rFonts w:ascii="Arial" w:hAnsi="Arial" w:cs="Arial"/>
          <w:noProof/>
          <w:sz w:val="20"/>
          <w:szCs w:val="20"/>
        </w:rPr>
        <w:t xml:space="preserve"> pages SEO</w:t>
      </w:r>
      <w:r>
        <w:rPr>
          <w:rFonts w:ascii="Arial" w:hAnsi="Arial" w:cs="Arial"/>
          <w:b/>
          <w:noProof/>
          <w:sz w:val="20"/>
          <w:szCs w:val="20"/>
        </w:rPr>
        <w:t xml:space="preserve"> / </w:t>
      </w:r>
      <w:r w:rsidR="00A1425B" w:rsidRPr="003407E7">
        <w:rPr>
          <w:rFonts w:ascii="Arial" w:hAnsi="Arial" w:cs="Arial"/>
          <w:noProof/>
          <w:sz w:val="20"/>
          <w:szCs w:val="20"/>
        </w:rPr>
        <w:t>adver</w:t>
      </w:r>
      <w:r w:rsidR="003B7882" w:rsidRPr="003407E7">
        <w:rPr>
          <w:rFonts w:ascii="Arial" w:hAnsi="Arial" w:cs="Arial"/>
          <w:noProof/>
          <w:sz w:val="20"/>
          <w:szCs w:val="20"/>
        </w:rPr>
        <w:t>tising tools</w:t>
      </w:r>
    </w:p>
    <w:p w14:paraId="16A08147" w14:textId="77777777" w:rsidR="003B7882" w:rsidRPr="00A1425B" w:rsidRDefault="003B7882" w:rsidP="003B7882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 w:rsidRPr="00A1425B">
        <w:rPr>
          <w:rFonts w:ascii="Arial" w:hAnsi="Arial" w:cs="Arial"/>
          <w:b/>
          <w:noProof/>
          <w:sz w:val="20"/>
          <w:szCs w:val="20"/>
        </w:rPr>
        <w:t>Programming Tools / Languages</w:t>
      </w:r>
    </w:p>
    <w:p w14:paraId="268C4069" w14:textId="77777777" w:rsidR="003407E7" w:rsidRDefault="0BBCEAB3" w:rsidP="0BBCEAB3">
      <w:pPr>
        <w:numPr>
          <w:ilvl w:val="1"/>
          <w:numId w:val="3"/>
        </w:numPr>
        <w:ind w:right="0"/>
        <w:rPr>
          <w:rFonts w:ascii="Arial" w:eastAsia="Arial" w:hAnsi="Arial" w:cs="Arial"/>
          <w:b/>
          <w:bCs/>
          <w:noProof/>
          <w:sz w:val="20"/>
          <w:szCs w:val="20"/>
        </w:rPr>
      </w:pPr>
      <w:r w:rsidRPr="0BBCEAB3">
        <w:rPr>
          <w:rFonts w:ascii="Arial" w:hAnsi="Arial" w:cs="Arial"/>
          <w:b/>
          <w:bCs/>
          <w:noProof/>
          <w:sz w:val="20"/>
          <w:szCs w:val="20"/>
          <w:highlight w:val="yellow"/>
        </w:rPr>
        <w:t>Angular 1.5 \ Angular 9</w:t>
      </w:r>
      <w:r w:rsidRPr="0BBCEAB3">
        <w:rPr>
          <w:rFonts w:ascii="Arial" w:hAnsi="Arial" w:cs="Arial"/>
          <w:b/>
          <w:bCs/>
          <w:noProof/>
          <w:sz w:val="20"/>
          <w:szCs w:val="20"/>
        </w:rPr>
        <w:t xml:space="preserve">, </w:t>
      </w:r>
      <w:r w:rsidRPr="0BBCEAB3">
        <w:rPr>
          <w:rFonts w:ascii="Arial" w:hAnsi="Arial" w:cs="Arial"/>
          <w:noProof/>
          <w:sz w:val="20"/>
          <w:szCs w:val="20"/>
        </w:rPr>
        <w:t xml:space="preserve">SharePoint, Visual Studio.NET: HTML, </w:t>
      </w:r>
      <w:r w:rsidRPr="0BBCEAB3">
        <w:rPr>
          <w:rFonts w:ascii="Arial" w:hAnsi="Arial" w:cs="Arial"/>
          <w:b/>
          <w:bCs/>
          <w:noProof/>
          <w:sz w:val="20"/>
          <w:szCs w:val="20"/>
          <w:highlight w:val="yellow"/>
        </w:rPr>
        <w:t xml:space="preserve">CSS3(bootstrap)- Expert </w:t>
      </w:r>
      <w:r w:rsidRPr="0BBCEAB3">
        <w:rPr>
          <w:rFonts w:ascii="Arial" w:hAnsi="Arial" w:cs="Arial"/>
          <w:noProof/>
          <w:sz w:val="20"/>
          <w:szCs w:val="20"/>
        </w:rPr>
        <w:t xml:space="preserve"> , XML</w:t>
      </w:r>
    </w:p>
    <w:p w14:paraId="1FB4A401" w14:textId="77777777" w:rsidR="00A81BE1" w:rsidRDefault="003407E7" w:rsidP="00A81BE1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 w:rsidRPr="008016F5">
        <w:rPr>
          <w:rFonts w:ascii="Arial" w:hAnsi="Arial" w:cs="Arial"/>
          <w:b/>
          <w:bCs/>
          <w:noProof/>
          <w:sz w:val="20"/>
          <w:szCs w:val="20"/>
          <w:u w:val="single"/>
        </w:rPr>
        <w:t>JavaScript &amp; MVC</w:t>
      </w:r>
      <w:r w:rsidR="003B7882" w:rsidRPr="008016F5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 </w:t>
      </w:r>
      <w:r w:rsidR="00A81BE1">
        <w:rPr>
          <w:rFonts w:ascii="Arial" w:hAnsi="Arial" w:cs="Arial"/>
          <w:noProof/>
          <w:sz w:val="20"/>
          <w:szCs w:val="20"/>
        </w:rPr>
        <w:t xml:space="preserve">, </w:t>
      </w:r>
    </w:p>
    <w:p w14:paraId="3D8A8A56" w14:textId="739DD995" w:rsidR="003B7882" w:rsidRPr="00A81BE1" w:rsidRDefault="00A81BE1" w:rsidP="00A81BE1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 w:rsidRPr="00A81BE1">
        <w:rPr>
          <w:rFonts w:ascii="Arial" w:hAnsi="Arial" w:cs="Arial"/>
          <w:noProof/>
          <w:sz w:val="20"/>
          <w:szCs w:val="20"/>
        </w:rPr>
        <w:t xml:space="preserve"> </w:t>
      </w:r>
      <w:r w:rsidR="003407E7" w:rsidRPr="00A81BE1">
        <w:rPr>
          <w:rFonts w:ascii="Arial" w:hAnsi="Arial" w:cs="Arial"/>
          <w:noProof/>
          <w:sz w:val="20"/>
          <w:szCs w:val="20"/>
        </w:rPr>
        <w:t>C#, ASP.NET</w:t>
      </w:r>
      <w:r w:rsidR="003B7882" w:rsidRPr="00A81BE1">
        <w:rPr>
          <w:rFonts w:ascii="Arial" w:hAnsi="Arial" w:cs="Arial"/>
          <w:noProof/>
          <w:sz w:val="20"/>
          <w:szCs w:val="20"/>
        </w:rPr>
        <w:t>, ASP, RSS,</w:t>
      </w:r>
      <w:r w:rsidR="003407E7" w:rsidRPr="00A81BE1">
        <w:rPr>
          <w:rFonts w:ascii="Arial" w:hAnsi="Arial" w:cs="Arial"/>
          <w:noProof/>
          <w:sz w:val="20"/>
          <w:szCs w:val="20"/>
        </w:rPr>
        <w:t xml:space="preserve"> AJAX,WordP</w:t>
      </w:r>
      <w:r w:rsidR="003B7882" w:rsidRPr="00A81BE1">
        <w:rPr>
          <w:rFonts w:ascii="Arial" w:hAnsi="Arial" w:cs="Arial"/>
          <w:noProof/>
          <w:sz w:val="20"/>
          <w:szCs w:val="20"/>
        </w:rPr>
        <w:t>ress - PHP</w:t>
      </w:r>
      <w:r w:rsidR="008A464C" w:rsidRPr="00A81BE1">
        <w:rPr>
          <w:rFonts w:ascii="Arial" w:hAnsi="Arial" w:cs="Arial"/>
          <w:noProof/>
          <w:sz w:val="20"/>
          <w:szCs w:val="20"/>
        </w:rPr>
        <w:t>, JAVA coder</w:t>
      </w:r>
      <w:r w:rsidRPr="00A81BE1">
        <w:rPr>
          <w:rFonts w:ascii="Arial" w:hAnsi="Arial" w:cs="Arial"/>
          <w:noProof/>
          <w:sz w:val="20"/>
          <w:szCs w:val="20"/>
        </w:rPr>
        <w:t xml:space="preserve">, </w:t>
      </w:r>
      <w:r w:rsidRPr="00A81BE1">
        <w:rPr>
          <w:rFonts w:ascii="Arial" w:hAnsi="Arial" w:cs="Arial"/>
          <w:noProof/>
          <w:sz w:val="20"/>
          <w:szCs w:val="20"/>
        </w:rPr>
        <w:t>Git,GitHub</w:t>
      </w:r>
    </w:p>
    <w:p w14:paraId="1B897811" w14:textId="0D1ACF76" w:rsidR="00A81BE1" w:rsidRDefault="00A81BE1" w:rsidP="003B7882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,Design – Material Design(ReactiveForms ,Mat-Stepper) , Prime NG.</w:t>
      </w:r>
    </w:p>
    <w:p w14:paraId="06E9E9E0" w14:textId="77777777" w:rsidR="003B7882" w:rsidRPr="00A1425B" w:rsidRDefault="003B7882" w:rsidP="003B7882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 w:rsidRPr="00A1425B">
        <w:rPr>
          <w:rFonts w:ascii="Arial" w:hAnsi="Arial" w:cs="Arial"/>
          <w:b/>
          <w:noProof/>
          <w:sz w:val="20"/>
          <w:szCs w:val="20"/>
        </w:rPr>
        <w:t>Databases</w:t>
      </w:r>
    </w:p>
    <w:p w14:paraId="56BDE7AD" w14:textId="77777777" w:rsidR="003B7882" w:rsidRDefault="003407E7" w:rsidP="003B7882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MS Access, MS SQL MySQL</w:t>
      </w:r>
    </w:p>
    <w:p w14:paraId="4E6DC59E" w14:textId="77777777" w:rsidR="003B7882" w:rsidRPr="00A1425B" w:rsidRDefault="003B7882" w:rsidP="003B7882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 w:rsidRPr="00A1425B">
        <w:rPr>
          <w:rFonts w:ascii="Arial" w:hAnsi="Arial" w:cs="Arial"/>
          <w:b/>
          <w:noProof/>
          <w:sz w:val="20"/>
          <w:szCs w:val="20"/>
        </w:rPr>
        <w:t>Services</w:t>
      </w:r>
    </w:p>
    <w:p w14:paraId="64431C35" w14:textId="77777777" w:rsidR="003407E7" w:rsidRDefault="003B7882" w:rsidP="003B7882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Microsoft</w:t>
      </w:r>
      <w:r w:rsidR="003407E7">
        <w:rPr>
          <w:rFonts w:ascii="Arial" w:hAnsi="Arial" w:cs="Arial"/>
          <w:noProof/>
          <w:sz w:val="20"/>
          <w:szCs w:val="20"/>
        </w:rPr>
        <w:t xml:space="preserve"> IIS, DNS, WINS, DHCP</w:t>
      </w:r>
    </w:p>
    <w:p w14:paraId="7D9E06F9" w14:textId="77777777" w:rsidR="003407E7" w:rsidRDefault="003407E7" w:rsidP="003B7882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servers – www and </w:t>
      </w:r>
      <w:r w:rsidR="003B7882" w:rsidRPr="003B7882">
        <w:rPr>
          <w:rFonts w:ascii="Arial" w:hAnsi="Arial" w:cs="Arial"/>
          <w:noProof/>
          <w:sz w:val="20"/>
          <w:szCs w:val="20"/>
        </w:rPr>
        <w:t>FTP</w:t>
      </w:r>
      <w:r>
        <w:rPr>
          <w:rFonts w:ascii="Arial" w:hAnsi="Arial" w:cs="Arial"/>
          <w:noProof/>
          <w:sz w:val="20"/>
          <w:szCs w:val="20"/>
        </w:rPr>
        <w:t xml:space="preserve"> servers</w:t>
      </w:r>
    </w:p>
    <w:p w14:paraId="327E89FA" w14:textId="77777777" w:rsidR="003B7882" w:rsidRPr="003B7882" w:rsidRDefault="003B7882" w:rsidP="003B7882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firewalls</w:t>
      </w:r>
    </w:p>
    <w:p w14:paraId="3B7FF7B0" w14:textId="77777777" w:rsidR="003B7882" w:rsidRPr="003B7882" w:rsidRDefault="003B7882" w:rsidP="003B7882">
      <w:pPr>
        <w:ind w:left="720" w:right="0"/>
        <w:rPr>
          <w:rFonts w:ascii="Arial" w:hAnsi="Arial" w:cs="Arial"/>
          <w:noProof/>
          <w:sz w:val="20"/>
          <w:szCs w:val="20"/>
        </w:rPr>
      </w:pPr>
    </w:p>
    <w:p w14:paraId="374DF9CC" w14:textId="77777777" w:rsidR="003B173B" w:rsidRPr="004C4600" w:rsidRDefault="00B13759" w:rsidP="000A4552">
      <w:pPr>
        <w:pBdr>
          <w:bottom w:val="single" w:sz="2" w:space="1" w:color="1F497D"/>
        </w:pBdr>
        <w:ind w:right="-2"/>
        <w:outlineLvl w:val="0"/>
        <w:rPr>
          <w:rFonts w:ascii="Arial" w:hAnsi="Arial" w:cs="Arial"/>
          <w:bCs/>
          <w:color w:val="1F497D"/>
          <w:sz w:val="28"/>
          <w:szCs w:val="28"/>
        </w:rPr>
      </w:pPr>
      <w:r w:rsidRPr="004C4600">
        <w:rPr>
          <w:rFonts w:ascii="Arial" w:hAnsi="Arial" w:cs="Arial"/>
          <w:bCs/>
          <w:color w:val="1F497D"/>
          <w:sz w:val="28"/>
          <w:szCs w:val="28"/>
        </w:rPr>
        <w:t>CAREER HISTORY</w:t>
      </w:r>
    </w:p>
    <w:p w14:paraId="4574DF4D" w14:textId="77777777" w:rsidR="00FB52E5" w:rsidRDefault="00FB52E5" w:rsidP="00C62023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</w:rPr>
      </w:pPr>
    </w:p>
    <w:p w14:paraId="2FA75ECC" w14:textId="77777777" w:rsidR="008016F5" w:rsidRPr="006B095C" w:rsidRDefault="008016F5" w:rsidP="008016F5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  <w:u w:val="single"/>
        </w:rPr>
      </w:pPr>
      <w:r w:rsidRPr="00BC2A37">
        <w:rPr>
          <w:rFonts w:ascii="Arial" w:hAnsi="Arial" w:cs="Arial"/>
          <w:b/>
          <w:noProof/>
          <w:u w:val="single"/>
        </w:rPr>
        <w:t>Aman Group, Israel</w:t>
      </w:r>
      <w:r w:rsidRPr="00161939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  <w:hyperlink r:id="rId10" w:history="1">
        <w:r w:rsidRPr="008016F5">
          <w:rPr>
            <w:rStyle w:val="Hyperlink"/>
            <w:rFonts w:ascii="Arial" w:hAnsi="Arial" w:cs="Arial"/>
            <w:b/>
            <w:noProof/>
            <w:sz w:val="20"/>
            <w:szCs w:val="20"/>
          </w:rPr>
          <w:t>http://www.aman.co.il</w:t>
        </w:r>
      </w:hyperlink>
      <w:r w:rsidRPr="008016F5">
        <w:rPr>
          <w:rFonts w:ascii="Arial" w:hAnsi="Arial" w:cs="Arial"/>
          <w:b/>
          <w:noProof/>
          <w:sz w:val="20"/>
          <w:szCs w:val="20"/>
          <w:u w:val="single"/>
        </w:rPr>
        <w:t>/</w:t>
      </w:r>
      <w:r>
        <w:rPr>
          <w:rFonts w:ascii="Arial" w:hAnsi="Arial" w:cs="Arial"/>
          <w:b/>
          <w:noProof/>
          <w:sz w:val="20"/>
          <w:szCs w:val="20"/>
          <w:u w:val="single"/>
        </w:rPr>
        <w:t xml:space="preserve">                                                             </w:t>
      </w:r>
      <w:r w:rsidR="00457486">
        <w:rPr>
          <w:rFonts w:ascii="Arial" w:hAnsi="Arial" w:cs="Arial"/>
          <w:b/>
          <w:noProof/>
          <w:sz w:val="20"/>
          <w:szCs w:val="20"/>
          <w:u w:val="single"/>
        </w:rPr>
        <w:t xml:space="preserve">           </w:t>
      </w:r>
      <w:r>
        <w:rPr>
          <w:rFonts w:ascii="Arial" w:hAnsi="Arial" w:cs="Arial"/>
          <w:b/>
          <w:noProof/>
          <w:sz w:val="20"/>
          <w:szCs w:val="20"/>
          <w:u w:val="single"/>
        </w:rPr>
        <w:t xml:space="preserve">          2018 – Present   </w:t>
      </w:r>
    </w:p>
    <w:p w14:paraId="42EC7913" w14:textId="77777777" w:rsidR="008016F5" w:rsidRPr="00EE2401" w:rsidRDefault="008016F5" w:rsidP="008016F5">
      <w:pPr>
        <w:tabs>
          <w:tab w:val="left" w:pos="3240"/>
          <w:tab w:val="right" w:pos="9900"/>
        </w:tabs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Senior Web C</w:t>
      </w:r>
      <w:r w:rsidRPr="0086718B">
        <w:rPr>
          <w:rFonts w:ascii="Arial" w:hAnsi="Arial" w:cs="Arial"/>
          <w:b/>
          <w:noProof/>
          <w:sz w:val="20"/>
          <w:szCs w:val="20"/>
        </w:rPr>
        <w:t>lient Developer</w:t>
      </w:r>
      <w:r w:rsidRPr="00A83181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</w:t>
      </w:r>
    </w:p>
    <w:p w14:paraId="04ED93E4" w14:textId="77777777" w:rsidR="008016F5" w:rsidRDefault="008016F5" w:rsidP="008016F5">
      <w:pPr>
        <w:numPr>
          <w:ilvl w:val="0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Client projects:</w:t>
      </w:r>
    </w:p>
    <w:p w14:paraId="294F37F8" w14:textId="77777777" w:rsidR="008016F5" w:rsidRDefault="0BBCEAB3" w:rsidP="0BBCEAB3">
      <w:pPr>
        <w:numPr>
          <w:ilvl w:val="1"/>
          <w:numId w:val="3"/>
        </w:numPr>
        <w:ind w:right="0"/>
        <w:rPr>
          <w:rFonts w:ascii="Arial" w:eastAsia="Arial" w:hAnsi="Arial" w:cs="Arial"/>
          <w:b/>
          <w:bCs/>
          <w:noProof/>
          <w:sz w:val="20"/>
          <w:szCs w:val="20"/>
        </w:rPr>
      </w:pPr>
      <w:r w:rsidRPr="0BBCEAB3">
        <w:rPr>
          <w:rFonts w:ascii="Arial" w:hAnsi="Arial" w:cs="Arial"/>
          <w:noProof/>
          <w:sz w:val="20"/>
          <w:szCs w:val="20"/>
        </w:rPr>
        <w:t>developed using HTML CSS, Bootstrap SASS and jQuery / JavaScript,</w:t>
      </w:r>
      <w:r w:rsidRPr="0BBCEAB3">
        <w:rPr>
          <w:rFonts w:ascii="Arial" w:hAnsi="Arial" w:cs="Arial"/>
          <w:b/>
          <w:bCs/>
          <w:noProof/>
          <w:sz w:val="20"/>
          <w:szCs w:val="20"/>
          <w:highlight w:val="yellow"/>
        </w:rPr>
        <w:t>Angular 1.5 \ Angular 9</w:t>
      </w:r>
    </w:p>
    <w:p w14:paraId="5F22EA07" w14:textId="77777777" w:rsidR="008016F5" w:rsidRPr="0086718B" w:rsidRDefault="0BBCEAB3" w:rsidP="008016F5">
      <w:pPr>
        <w:numPr>
          <w:ilvl w:val="0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 w:rsidRPr="0BBCEAB3">
        <w:rPr>
          <w:rFonts w:ascii="Arial" w:hAnsi="Arial" w:cs="Arial"/>
          <w:b/>
          <w:bCs/>
          <w:noProof/>
          <w:sz w:val="20"/>
          <w:szCs w:val="20"/>
          <w:highlight w:val="yellow"/>
        </w:rPr>
        <w:t>Mobile platforms</w:t>
      </w:r>
      <w:r w:rsidRPr="0BBCEAB3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BBCEAB3">
        <w:rPr>
          <w:rFonts w:ascii="Arial" w:hAnsi="Arial" w:cs="Arial"/>
          <w:noProof/>
          <w:sz w:val="20"/>
          <w:szCs w:val="20"/>
        </w:rPr>
        <w:t xml:space="preserve">– upgraded and enhanced responsiveness of old and new websites with cross-browser  </w:t>
      </w:r>
    </w:p>
    <w:p w14:paraId="5978EC94" w14:textId="03CA57BD" w:rsidR="008016F5" w:rsidRDefault="008016F5" w:rsidP="008016F5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Key to supporting /managing project in design and pre-planning of web</w:t>
      </w:r>
      <w:r w:rsidRPr="0086718B">
        <w:rPr>
          <w:rFonts w:ascii="Arial" w:hAnsi="Arial" w:cs="Arial"/>
          <w:noProof/>
          <w:sz w:val="20"/>
          <w:szCs w:val="20"/>
        </w:rPr>
        <w:t>site</w:t>
      </w:r>
      <w:r>
        <w:rPr>
          <w:rFonts w:ascii="Arial" w:hAnsi="Arial" w:cs="Arial"/>
          <w:noProof/>
          <w:sz w:val="20"/>
          <w:szCs w:val="20"/>
        </w:rPr>
        <w:t xml:space="preserve">s and Apps. </w:t>
      </w:r>
    </w:p>
    <w:p w14:paraId="0494A543" w14:textId="2451036A" w:rsidR="00106090" w:rsidRPr="000E3F42" w:rsidRDefault="00106090" w:rsidP="008016F5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Developing Applications For Local Banks, Including </w:t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"</w:t>
      </w:r>
      <w:r w:rsidRPr="00106090">
        <w:rPr>
          <w:rFonts w:ascii="Arial" w:hAnsi="Arial" w:cs="Arial"/>
          <w:b/>
          <w:noProof/>
          <w:sz w:val="20"/>
          <w:szCs w:val="20"/>
          <w:highlight w:val="yellow"/>
        </w:rPr>
        <w:t>Discount Bank</w:t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"</w:t>
      </w:r>
      <w:r w:rsidRPr="00106090">
        <w:rPr>
          <w:rFonts w:ascii="Arial" w:hAnsi="Arial" w:cs="Arial"/>
          <w:b/>
          <w:noProof/>
          <w:sz w:val="20"/>
          <w:szCs w:val="20"/>
          <w:highlight w:val="yellow"/>
        </w:rPr>
        <w:t xml:space="preserve"> Israel</w:t>
      </w:r>
      <w:r>
        <w:rPr>
          <w:rFonts w:ascii="Arial" w:hAnsi="Arial" w:cs="Arial"/>
          <w:b/>
          <w:noProof/>
          <w:sz w:val="20"/>
          <w:szCs w:val="20"/>
        </w:rPr>
        <w:t xml:space="preserve"> website.</w:t>
      </w:r>
    </w:p>
    <w:p w14:paraId="0F18C209" w14:textId="77777777" w:rsidR="008016F5" w:rsidRDefault="008016F5" w:rsidP="006B095C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43D885B2" w14:textId="77777777" w:rsidR="00EE2401" w:rsidRPr="006B095C" w:rsidRDefault="00161939" w:rsidP="00C15681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  <w:u w:val="single"/>
        </w:rPr>
      </w:pPr>
      <w:r w:rsidRPr="00BC2A37">
        <w:rPr>
          <w:rFonts w:ascii="Arial" w:hAnsi="Arial" w:cs="Arial"/>
          <w:b/>
          <w:noProof/>
          <w:u w:val="single"/>
        </w:rPr>
        <w:t>Matrix israel (matrix Branch), Israel</w:t>
      </w:r>
      <w:r w:rsidRPr="00161939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  <w:hyperlink r:id="rId11" w:history="1">
        <w:r w:rsidRPr="00DB7E53">
          <w:rPr>
            <w:rStyle w:val="Hyperlink"/>
            <w:rFonts w:ascii="Arial" w:hAnsi="Arial" w:cs="Arial"/>
            <w:noProof/>
            <w:sz w:val="20"/>
            <w:szCs w:val="20"/>
          </w:rPr>
          <w:t>http://www.matrix.co.il</w:t>
        </w:r>
      </w:hyperlink>
      <w:r>
        <w:rPr>
          <w:rFonts w:ascii="Arial" w:hAnsi="Arial" w:cs="Arial"/>
          <w:b/>
          <w:noProof/>
          <w:sz w:val="20"/>
          <w:szCs w:val="20"/>
          <w:u w:val="single"/>
        </w:rPr>
        <w:t xml:space="preserve">                                                           2016 – </w:t>
      </w:r>
      <w:r w:rsidR="008016F5">
        <w:rPr>
          <w:rFonts w:ascii="Arial" w:hAnsi="Arial" w:cs="Arial"/>
          <w:b/>
          <w:noProof/>
          <w:sz w:val="20"/>
          <w:szCs w:val="20"/>
          <w:u w:val="single"/>
        </w:rPr>
        <w:t>2018</w:t>
      </w:r>
      <w:r>
        <w:rPr>
          <w:rFonts w:ascii="Arial" w:hAnsi="Arial" w:cs="Arial"/>
          <w:b/>
          <w:noProof/>
          <w:sz w:val="20"/>
          <w:szCs w:val="20"/>
          <w:u w:val="single"/>
        </w:rPr>
        <w:t xml:space="preserve">  </w:t>
      </w:r>
      <w:r w:rsidR="00A83181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14:paraId="648DE0DE" w14:textId="77777777" w:rsidR="00EE2401" w:rsidRPr="00EE2401" w:rsidRDefault="0086718B" w:rsidP="00EE2401">
      <w:pPr>
        <w:tabs>
          <w:tab w:val="left" w:pos="3240"/>
          <w:tab w:val="right" w:pos="9900"/>
        </w:tabs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Senior Web C</w:t>
      </w:r>
      <w:r w:rsidRPr="0086718B">
        <w:rPr>
          <w:rFonts w:ascii="Arial" w:hAnsi="Arial" w:cs="Arial"/>
          <w:b/>
          <w:noProof/>
          <w:sz w:val="20"/>
          <w:szCs w:val="20"/>
        </w:rPr>
        <w:t>lient Developer</w:t>
      </w:r>
      <w:r w:rsidR="00A83181" w:rsidRPr="00A83181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</w:t>
      </w:r>
    </w:p>
    <w:p w14:paraId="31F8915F" w14:textId="77777777" w:rsidR="008A464C" w:rsidRDefault="008A464C" w:rsidP="0086718B">
      <w:pPr>
        <w:numPr>
          <w:ilvl w:val="0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Client projects:</w:t>
      </w:r>
    </w:p>
    <w:p w14:paraId="27EDB27E" w14:textId="77777777" w:rsidR="0086718B" w:rsidRDefault="008A464C" w:rsidP="008A464C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developed using HTML CSS, Bootstrap SASS and jQuery / JavaScript</w:t>
      </w:r>
    </w:p>
    <w:p w14:paraId="64E56277" w14:textId="77777777" w:rsidR="0086718B" w:rsidRPr="0086718B" w:rsidRDefault="008A464C" w:rsidP="008016F5">
      <w:pPr>
        <w:numPr>
          <w:ilvl w:val="0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Mobile platforms – upgraded and enhanced </w:t>
      </w:r>
      <w:r w:rsidR="0086718B" w:rsidRPr="0086718B">
        <w:rPr>
          <w:rFonts w:ascii="Arial" w:hAnsi="Arial" w:cs="Arial"/>
          <w:noProof/>
          <w:sz w:val="20"/>
          <w:szCs w:val="20"/>
        </w:rPr>
        <w:t>responsive</w:t>
      </w:r>
      <w:r>
        <w:rPr>
          <w:rFonts w:ascii="Arial" w:hAnsi="Arial" w:cs="Arial"/>
          <w:noProof/>
          <w:sz w:val="20"/>
          <w:szCs w:val="20"/>
        </w:rPr>
        <w:t>ness of</w:t>
      </w:r>
      <w:r w:rsidR="0086718B" w:rsidRPr="0086718B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old and new websites with cross-browser </w:t>
      </w:r>
      <w:r w:rsidR="008016F5">
        <w:rPr>
          <w:rFonts w:ascii="Arial" w:hAnsi="Arial" w:cs="Arial"/>
          <w:noProof/>
          <w:sz w:val="20"/>
          <w:szCs w:val="20"/>
        </w:rPr>
        <w:t xml:space="preserve"> </w:t>
      </w:r>
    </w:p>
    <w:p w14:paraId="4EFF4F23" w14:textId="77777777" w:rsidR="000B30A1" w:rsidRPr="000E3F42" w:rsidRDefault="008A464C" w:rsidP="008016F5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Key to supporting</w:t>
      </w:r>
      <w:r w:rsidR="008016F5">
        <w:rPr>
          <w:rFonts w:ascii="Arial" w:hAnsi="Arial" w:cs="Arial"/>
          <w:noProof/>
          <w:sz w:val="20"/>
          <w:szCs w:val="20"/>
        </w:rPr>
        <w:t xml:space="preserve"> /managing</w:t>
      </w:r>
      <w:r>
        <w:rPr>
          <w:rFonts w:ascii="Arial" w:hAnsi="Arial" w:cs="Arial"/>
          <w:noProof/>
          <w:sz w:val="20"/>
          <w:szCs w:val="20"/>
        </w:rPr>
        <w:t xml:space="preserve"> project in design and pre-planning of web</w:t>
      </w:r>
      <w:r w:rsidR="0086718B" w:rsidRPr="0086718B">
        <w:rPr>
          <w:rFonts w:ascii="Arial" w:hAnsi="Arial" w:cs="Arial"/>
          <w:noProof/>
          <w:sz w:val="20"/>
          <w:szCs w:val="20"/>
        </w:rPr>
        <w:t>site</w:t>
      </w:r>
      <w:r>
        <w:rPr>
          <w:rFonts w:ascii="Arial" w:hAnsi="Arial" w:cs="Arial"/>
          <w:noProof/>
          <w:sz w:val="20"/>
          <w:szCs w:val="20"/>
        </w:rPr>
        <w:t>s</w:t>
      </w:r>
      <w:r w:rsidR="008016F5">
        <w:rPr>
          <w:rFonts w:ascii="Arial" w:hAnsi="Arial" w:cs="Arial"/>
          <w:noProof/>
          <w:sz w:val="20"/>
          <w:szCs w:val="20"/>
        </w:rPr>
        <w:t xml:space="preserve"> and Apps.</w:t>
      </w:r>
      <w:r>
        <w:rPr>
          <w:rFonts w:ascii="Arial" w:hAnsi="Arial" w:cs="Arial"/>
          <w:noProof/>
          <w:sz w:val="20"/>
          <w:szCs w:val="20"/>
        </w:rPr>
        <w:t xml:space="preserve"> </w:t>
      </w:r>
    </w:p>
    <w:p w14:paraId="338BDEBD" w14:textId="77777777" w:rsidR="00E85C6E" w:rsidRPr="0086718B" w:rsidRDefault="00E85C6E" w:rsidP="0086718B">
      <w:pPr>
        <w:tabs>
          <w:tab w:val="left" w:pos="3240"/>
          <w:tab w:val="right" w:pos="9900"/>
        </w:tabs>
        <w:rPr>
          <w:rFonts w:ascii="Arial" w:hAnsi="Arial" w:cs="Arial"/>
          <w:b/>
          <w:noProof/>
          <w:sz w:val="20"/>
          <w:szCs w:val="20"/>
        </w:rPr>
      </w:pPr>
    </w:p>
    <w:p w14:paraId="17ECB727" w14:textId="77777777" w:rsidR="000B30A1" w:rsidRPr="006B095C" w:rsidRDefault="008A464C" w:rsidP="00C15681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  <w:u w:val="single"/>
        </w:rPr>
      </w:pPr>
      <w:r w:rsidRPr="00BC2A37">
        <w:rPr>
          <w:rFonts w:ascii="Arial" w:hAnsi="Arial" w:cs="Arial"/>
          <w:b/>
          <w:noProof/>
          <w:u w:val="single"/>
        </w:rPr>
        <w:t>Ness SES</w:t>
      </w:r>
      <w:r w:rsidR="0086718B" w:rsidRPr="00BC2A37">
        <w:rPr>
          <w:rFonts w:ascii="Arial" w:hAnsi="Arial" w:cs="Arial"/>
          <w:b/>
          <w:noProof/>
          <w:u w:val="single"/>
        </w:rPr>
        <w:t>,</w:t>
      </w:r>
      <w:r w:rsidRPr="00BC2A37">
        <w:rPr>
          <w:rFonts w:ascii="Arial" w:hAnsi="Arial" w:cs="Arial"/>
          <w:b/>
          <w:noProof/>
          <w:u w:val="single"/>
        </w:rPr>
        <w:t xml:space="preserve"> </w:t>
      </w:r>
      <w:r w:rsidR="0086718B" w:rsidRPr="00BC2A37">
        <w:rPr>
          <w:rFonts w:ascii="Arial" w:hAnsi="Arial" w:cs="Arial"/>
          <w:b/>
          <w:noProof/>
          <w:u w:val="single"/>
        </w:rPr>
        <w:t>Ramat Atidim, Tel Aviv, Israel</w:t>
      </w:r>
      <w:r w:rsidR="0086718B" w:rsidRPr="0086718B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  <w:hyperlink r:id="rId12" w:history="1">
        <w:r w:rsidR="0067132C" w:rsidRPr="001367D6">
          <w:rPr>
            <w:rStyle w:val="Hyperlink"/>
          </w:rPr>
          <w:t xml:space="preserve"> </w:t>
        </w:r>
        <w:r w:rsidR="0067132C" w:rsidRPr="001367D6">
          <w:rPr>
            <w:rStyle w:val="Hyperlink"/>
            <w:rFonts w:ascii="Arial" w:hAnsi="Arial" w:cs="Arial"/>
            <w:noProof/>
            <w:sz w:val="20"/>
            <w:szCs w:val="20"/>
          </w:rPr>
          <w:t>https://www.ness-tech.co.il/</w:t>
        </w:r>
      </w:hyperlink>
      <w:r w:rsidR="00C15681">
        <w:rPr>
          <w:rFonts w:ascii="Arial" w:hAnsi="Arial" w:cs="Arial"/>
          <w:b/>
          <w:noProof/>
          <w:sz w:val="20"/>
          <w:szCs w:val="20"/>
          <w:u w:val="single"/>
        </w:rPr>
        <w:t xml:space="preserve">  </w:t>
      </w:r>
      <w:r w:rsidR="0086718B">
        <w:rPr>
          <w:rFonts w:ascii="Arial" w:hAnsi="Arial" w:cs="Arial"/>
          <w:b/>
          <w:noProof/>
          <w:sz w:val="20"/>
          <w:szCs w:val="20"/>
          <w:u w:val="single"/>
        </w:rPr>
        <w:t xml:space="preserve">                                    2015 – 2016</w:t>
      </w:r>
      <w:r w:rsidR="000B30A1">
        <w:rPr>
          <w:rFonts w:ascii="Arial" w:hAnsi="Arial" w:cs="Arial"/>
          <w:b/>
          <w:noProof/>
          <w:sz w:val="20"/>
          <w:szCs w:val="20"/>
        </w:rPr>
        <w:tab/>
        <w:t xml:space="preserve">        </w:t>
      </w:r>
    </w:p>
    <w:p w14:paraId="6F3B1960" w14:textId="77777777" w:rsidR="000B30A1" w:rsidRPr="00EE2401" w:rsidRDefault="0086718B" w:rsidP="000B30A1">
      <w:pPr>
        <w:tabs>
          <w:tab w:val="left" w:pos="3240"/>
          <w:tab w:val="right" w:pos="9900"/>
        </w:tabs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Senior Web C</w:t>
      </w:r>
      <w:r w:rsidRPr="0086718B">
        <w:rPr>
          <w:rFonts w:ascii="Arial" w:hAnsi="Arial" w:cs="Arial"/>
          <w:b/>
          <w:noProof/>
          <w:sz w:val="20"/>
          <w:szCs w:val="20"/>
        </w:rPr>
        <w:t>lient Developer</w:t>
      </w:r>
    </w:p>
    <w:p w14:paraId="49495948" w14:textId="77777777" w:rsidR="0086718B" w:rsidRPr="0086718B" w:rsidRDefault="008A464C" w:rsidP="0086718B">
      <w:pPr>
        <w:numPr>
          <w:ilvl w:val="0"/>
          <w:numId w:val="3"/>
        </w:numPr>
        <w:ind w:right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Website development using HTML, XML, CSS, ASP, JavaScript, ASP.NET and SharePoint</w:t>
      </w:r>
    </w:p>
    <w:p w14:paraId="1DF2FE18" w14:textId="77777777" w:rsidR="008A464C" w:rsidRDefault="008A464C" w:rsidP="0086718B">
      <w:pPr>
        <w:numPr>
          <w:ilvl w:val="0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Supported: </w:t>
      </w:r>
    </w:p>
    <w:p w14:paraId="0E0A9785" w14:textId="77777777" w:rsidR="008A464C" w:rsidRDefault="008A464C" w:rsidP="008A464C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programming for updates of</w:t>
      </w:r>
      <w:r w:rsidR="0086718B" w:rsidRPr="0086718B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existing sites - Ness IT systems</w:t>
      </w:r>
    </w:p>
    <w:p w14:paraId="476370A7" w14:textId="77777777" w:rsidR="000B30A1" w:rsidRPr="008A464C" w:rsidRDefault="008A464C" w:rsidP="008A464C">
      <w:pPr>
        <w:numPr>
          <w:ilvl w:val="1"/>
          <w:numId w:val="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Microsoft servers- Azure cloud - used SQL S</w:t>
      </w:r>
      <w:r w:rsidR="0086718B" w:rsidRPr="008A464C">
        <w:rPr>
          <w:rFonts w:ascii="Arial" w:hAnsi="Arial" w:cs="Arial"/>
          <w:noProof/>
          <w:sz w:val="20"/>
          <w:szCs w:val="20"/>
        </w:rPr>
        <w:t>erver</w:t>
      </w:r>
      <w:r>
        <w:rPr>
          <w:rFonts w:ascii="Arial" w:hAnsi="Arial" w:cs="Arial"/>
          <w:noProof/>
          <w:sz w:val="20"/>
          <w:szCs w:val="20"/>
        </w:rPr>
        <w:t xml:space="preserve"> Mand SQL Queries</w:t>
      </w:r>
    </w:p>
    <w:p w14:paraId="4CE59E5E" w14:textId="77777777" w:rsidR="000B30A1" w:rsidRDefault="000B30A1" w:rsidP="0086718B">
      <w:pPr>
        <w:ind w:left="360" w:right="0"/>
        <w:rPr>
          <w:rFonts w:ascii="Arial" w:hAnsi="Arial" w:cs="Arial"/>
          <w:noProof/>
          <w:sz w:val="20"/>
          <w:szCs w:val="20"/>
        </w:rPr>
      </w:pPr>
    </w:p>
    <w:p w14:paraId="1FF964FA" w14:textId="77777777" w:rsidR="0086718B" w:rsidRDefault="0086718B" w:rsidP="0086718B">
      <w:pPr>
        <w:ind w:left="360" w:right="0"/>
        <w:rPr>
          <w:rFonts w:ascii="Arial" w:hAnsi="Arial" w:cs="Arial"/>
          <w:noProof/>
          <w:sz w:val="20"/>
          <w:szCs w:val="20"/>
        </w:rPr>
      </w:pPr>
    </w:p>
    <w:p w14:paraId="3DA382B8" w14:textId="77777777" w:rsidR="0086718B" w:rsidRDefault="0086718B" w:rsidP="0086718B">
      <w:pPr>
        <w:ind w:left="360" w:right="0"/>
        <w:rPr>
          <w:rFonts w:ascii="Arial" w:hAnsi="Arial" w:cs="Arial"/>
          <w:noProof/>
          <w:sz w:val="20"/>
          <w:szCs w:val="20"/>
        </w:rPr>
      </w:pPr>
    </w:p>
    <w:p w14:paraId="44DA93A7" w14:textId="77777777" w:rsidR="000B30A1" w:rsidRDefault="000B30A1" w:rsidP="00AE1488">
      <w:pPr>
        <w:tabs>
          <w:tab w:val="left" w:pos="3240"/>
          <w:tab w:val="right" w:pos="10206"/>
        </w:tabs>
        <w:rPr>
          <w:rFonts w:ascii="Arial" w:hAnsi="Arial" w:cs="Arial"/>
          <w:noProof/>
          <w:sz w:val="20"/>
          <w:szCs w:val="20"/>
        </w:rPr>
      </w:pPr>
    </w:p>
    <w:p w14:paraId="105F3A19" w14:textId="77777777" w:rsidR="00D77F8A" w:rsidRDefault="00D77F8A" w:rsidP="00AE1488">
      <w:pPr>
        <w:tabs>
          <w:tab w:val="left" w:pos="3240"/>
          <w:tab w:val="right" w:pos="10206"/>
        </w:tabs>
        <w:rPr>
          <w:rFonts w:ascii="Arial" w:hAnsi="Arial" w:cs="Arial"/>
          <w:noProof/>
          <w:sz w:val="20"/>
          <w:szCs w:val="20"/>
        </w:rPr>
      </w:pPr>
    </w:p>
    <w:p w14:paraId="30448F0D" w14:textId="77777777" w:rsidR="00D77F8A" w:rsidRDefault="00D77F8A" w:rsidP="00AE1488">
      <w:pPr>
        <w:tabs>
          <w:tab w:val="left" w:pos="3240"/>
          <w:tab w:val="right" w:pos="10206"/>
        </w:tabs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5130A184" w14:textId="77777777" w:rsidR="00AE1488" w:rsidRPr="004C4600" w:rsidRDefault="00AE1488" w:rsidP="00AE1488">
      <w:pPr>
        <w:pBdr>
          <w:bottom w:val="single" w:sz="2" w:space="1" w:color="1F497D"/>
        </w:pBdr>
        <w:ind w:right="-2"/>
        <w:outlineLvl w:val="0"/>
        <w:rPr>
          <w:rFonts w:ascii="Arial" w:hAnsi="Arial" w:cs="Arial"/>
          <w:bCs/>
          <w:color w:val="1F497D"/>
          <w:sz w:val="28"/>
          <w:szCs w:val="28"/>
        </w:rPr>
      </w:pPr>
      <w:r w:rsidRPr="004C4600">
        <w:rPr>
          <w:rFonts w:ascii="Arial" w:hAnsi="Arial" w:cs="Arial"/>
          <w:bCs/>
          <w:color w:val="1F497D"/>
          <w:sz w:val="28"/>
          <w:szCs w:val="28"/>
        </w:rPr>
        <w:t>EARLIER CAREER</w:t>
      </w:r>
      <w:r w:rsidR="00F750C6">
        <w:rPr>
          <w:rFonts w:ascii="Arial" w:hAnsi="Arial" w:cs="Arial"/>
          <w:bCs/>
          <w:color w:val="1F497D"/>
          <w:sz w:val="28"/>
          <w:szCs w:val="28"/>
        </w:rPr>
        <w:t xml:space="preserve"> 1997 –</w:t>
      </w:r>
      <w:r w:rsidR="0086718B">
        <w:rPr>
          <w:rFonts w:ascii="Arial" w:hAnsi="Arial" w:cs="Arial"/>
          <w:bCs/>
          <w:color w:val="1F497D"/>
          <w:sz w:val="28"/>
          <w:szCs w:val="28"/>
        </w:rPr>
        <w:t xml:space="preserve"> 2014</w:t>
      </w:r>
    </w:p>
    <w:p w14:paraId="51B11CD8" w14:textId="77777777" w:rsidR="00F750C6" w:rsidRDefault="00F750C6" w:rsidP="00F750C6">
      <w:pPr>
        <w:ind w:right="0"/>
        <w:rPr>
          <w:rFonts w:ascii="Arial" w:hAnsi="Arial" w:cs="Arial"/>
          <w:noProof/>
          <w:sz w:val="20"/>
          <w:szCs w:val="20"/>
        </w:rPr>
      </w:pPr>
    </w:p>
    <w:p w14:paraId="12AC66C9" w14:textId="77777777" w:rsidR="0086718B" w:rsidRDefault="0086718B" w:rsidP="0086718B">
      <w:pPr>
        <w:tabs>
          <w:tab w:val="left" w:pos="3240"/>
          <w:tab w:val="right" w:pos="9900"/>
        </w:tabs>
        <w:rPr>
          <w:rFonts w:ascii="Arial" w:hAnsi="Arial" w:cs="Arial"/>
          <w:noProof/>
          <w:sz w:val="20"/>
          <w:szCs w:val="20"/>
        </w:rPr>
      </w:pPr>
      <w:r w:rsidRPr="0086718B">
        <w:rPr>
          <w:rFonts w:ascii="Arial" w:hAnsi="Arial" w:cs="Arial"/>
          <w:noProof/>
          <w:sz w:val="20"/>
          <w:szCs w:val="20"/>
        </w:rPr>
        <w:t>Web Client Designer / Programmer</w:t>
      </w:r>
      <w:r>
        <w:rPr>
          <w:rFonts w:ascii="Arial" w:hAnsi="Arial" w:cs="Arial"/>
          <w:noProof/>
          <w:sz w:val="20"/>
          <w:szCs w:val="20"/>
        </w:rPr>
        <w:t xml:space="preserve"> ‒ </w:t>
      </w:r>
      <w:r w:rsidRPr="0086718B">
        <w:rPr>
          <w:rFonts w:ascii="Arial" w:hAnsi="Arial" w:cs="Arial"/>
          <w:noProof/>
          <w:sz w:val="20"/>
          <w:szCs w:val="20"/>
        </w:rPr>
        <w:t xml:space="preserve">Kenes International, Tel Aviv, Israel </w:t>
      </w:r>
      <w:hyperlink r:id="rId13" w:history="1">
        <w:r w:rsidRPr="0086718B">
          <w:rPr>
            <w:rStyle w:val="Hyperlink"/>
            <w:rFonts w:ascii="Arial" w:hAnsi="Arial" w:cs="Arial"/>
            <w:noProof/>
            <w:sz w:val="20"/>
            <w:szCs w:val="20"/>
            <w:u w:val="none"/>
          </w:rPr>
          <w:t>http://www.kenes.com</w:t>
        </w:r>
      </w:hyperlink>
      <w:r w:rsidRPr="0086718B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</w:t>
      </w:r>
    </w:p>
    <w:p w14:paraId="7AEFD81A" w14:textId="77777777" w:rsidR="0086718B" w:rsidRDefault="0086718B" w:rsidP="0086718B">
      <w:pPr>
        <w:tabs>
          <w:tab w:val="left" w:pos="3240"/>
          <w:tab w:val="right" w:pos="9900"/>
        </w:tabs>
        <w:rPr>
          <w:rFonts w:ascii="Arial" w:hAnsi="Arial" w:cs="Arial"/>
          <w:noProof/>
          <w:sz w:val="20"/>
          <w:szCs w:val="20"/>
        </w:rPr>
      </w:pPr>
    </w:p>
    <w:p w14:paraId="5E42484B" w14:textId="77777777" w:rsidR="0086718B" w:rsidRPr="0086718B" w:rsidRDefault="0086718B" w:rsidP="0086718B">
      <w:pPr>
        <w:tabs>
          <w:tab w:val="left" w:pos="3240"/>
          <w:tab w:val="right" w:pos="9900"/>
        </w:tabs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Webmaster Web designer / Programmer ‒ </w:t>
      </w:r>
      <w:r w:rsidRPr="0086718B">
        <w:rPr>
          <w:rFonts w:ascii="Arial" w:hAnsi="Arial" w:cs="Arial"/>
          <w:noProof/>
          <w:sz w:val="20"/>
          <w:szCs w:val="20"/>
        </w:rPr>
        <w:t>Zarmon Goldman DDB</w:t>
      </w:r>
      <w:r>
        <w:rPr>
          <w:rFonts w:ascii="Arial" w:hAnsi="Arial" w:cs="Arial"/>
          <w:noProof/>
          <w:sz w:val="20"/>
          <w:szCs w:val="20"/>
        </w:rPr>
        <w:t xml:space="preserve"> , Tel Aviv, Israel </w:t>
      </w:r>
      <w:hyperlink r:id="rId14" w:history="1">
        <w:r w:rsidRPr="00DB7E53">
          <w:rPr>
            <w:rStyle w:val="Hyperlink"/>
            <w:rFonts w:ascii="Arial" w:hAnsi="Arial" w:cs="Arial"/>
            <w:noProof/>
            <w:sz w:val="20"/>
            <w:szCs w:val="20"/>
          </w:rPr>
          <w:t>http://www.zamonddb.com</w:t>
        </w:r>
      </w:hyperlink>
      <w:r>
        <w:rPr>
          <w:rFonts w:ascii="Arial" w:hAnsi="Arial" w:cs="Arial"/>
          <w:noProof/>
          <w:sz w:val="20"/>
          <w:szCs w:val="20"/>
        </w:rPr>
        <w:t xml:space="preserve"> </w:t>
      </w:r>
    </w:p>
    <w:p w14:paraId="2FDC3FFC" w14:textId="77777777" w:rsidR="0086718B" w:rsidRDefault="0086718B" w:rsidP="00F750C6">
      <w:pPr>
        <w:ind w:right="0"/>
        <w:rPr>
          <w:rFonts w:ascii="Arial" w:hAnsi="Arial" w:cs="Arial"/>
          <w:noProof/>
          <w:sz w:val="20"/>
          <w:szCs w:val="20"/>
        </w:rPr>
      </w:pPr>
    </w:p>
    <w:p w14:paraId="2F8F7F1D" w14:textId="77777777" w:rsidR="0086718B" w:rsidRDefault="0086718B" w:rsidP="00F750C6">
      <w:p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Webmaster ‒ </w:t>
      </w:r>
      <w:r w:rsidRPr="0086718B">
        <w:rPr>
          <w:rFonts w:ascii="Arial" w:hAnsi="Arial" w:cs="Arial"/>
          <w:noProof/>
          <w:sz w:val="20"/>
          <w:szCs w:val="20"/>
        </w:rPr>
        <w:t>Virlon Ltd., Kfar Saba, Israel</w:t>
      </w:r>
    </w:p>
    <w:p w14:paraId="2F0C49D6" w14:textId="77777777" w:rsidR="0086718B" w:rsidRPr="008A464C" w:rsidRDefault="008A464C" w:rsidP="008A464C">
      <w:pPr>
        <w:numPr>
          <w:ilvl w:val="0"/>
          <w:numId w:val="14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200 sites – design, construction a</w:t>
      </w:r>
      <w:r w:rsidR="0086718B" w:rsidRPr="0086718B">
        <w:rPr>
          <w:rFonts w:ascii="Arial" w:hAnsi="Arial" w:cs="Arial"/>
          <w:noProof/>
          <w:sz w:val="20"/>
          <w:szCs w:val="20"/>
        </w:rPr>
        <w:t>nd maintenance</w:t>
      </w:r>
      <w:r>
        <w:rPr>
          <w:rFonts w:ascii="Arial" w:hAnsi="Arial" w:cs="Arial"/>
          <w:noProof/>
          <w:sz w:val="20"/>
          <w:szCs w:val="20"/>
        </w:rPr>
        <w:t xml:space="preserve"> of static and dynamic </w:t>
      </w:r>
      <w:r w:rsidR="0086718B" w:rsidRPr="0086718B">
        <w:rPr>
          <w:rFonts w:ascii="Arial" w:hAnsi="Arial" w:cs="Arial"/>
          <w:noProof/>
          <w:sz w:val="20"/>
          <w:szCs w:val="20"/>
        </w:rPr>
        <w:t>we</w:t>
      </w:r>
      <w:r>
        <w:rPr>
          <w:rFonts w:ascii="Arial" w:hAnsi="Arial" w:cs="Arial"/>
          <w:noProof/>
          <w:sz w:val="20"/>
          <w:szCs w:val="20"/>
        </w:rPr>
        <w:t xml:space="preserve">bsites – used to design </w:t>
      </w:r>
      <w:r w:rsidR="0086718B" w:rsidRPr="008A464C">
        <w:rPr>
          <w:rFonts w:ascii="Arial" w:hAnsi="Arial" w:cs="Arial"/>
          <w:noProof/>
          <w:sz w:val="20"/>
          <w:szCs w:val="20"/>
        </w:rPr>
        <w:t>banners, logos</w:t>
      </w:r>
      <w:r>
        <w:rPr>
          <w:rFonts w:ascii="Arial" w:hAnsi="Arial" w:cs="Arial"/>
          <w:noProof/>
          <w:sz w:val="20"/>
          <w:szCs w:val="20"/>
        </w:rPr>
        <w:t xml:space="preserve"> and branding concepts for clients</w:t>
      </w:r>
    </w:p>
    <w:p w14:paraId="05796978" w14:textId="77777777" w:rsidR="008A464C" w:rsidRDefault="008A464C" w:rsidP="008A464C">
      <w:pPr>
        <w:numPr>
          <w:ilvl w:val="0"/>
          <w:numId w:val="14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Website service and support on and offsite </w:t>
      </w:r>
    </w:p>
    <w:p w14:paraId="1DCFC217" w14:textId="77777777" w:rsidR="0086718B" w:rsidRPr="008A464C" w:rsidRDefault="008A464C" w:rsidP="008A464C">
      <w:pPr>
        <w:numPr>
          <w:ilvl w:val="0"/>
          <w:numId w:val="14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Resourced and sought new accounts </w:t>
      </w:r>
    </w:p>
    <w:p w14:paraId="4655A740" w14:textId="77777777" w:rsidR="0086718B" w:rsidRDefault="0086718B" w:rsidP="00F750C6">
      <w:pPr>
        <w:ind w:right="0"/>
        <w:rPr>
          <w:rFonts w:ascii="Arial" w:hAnsi="Arial" w:cs="Arial"/>
          <w:noProof/>
          <w:sz w:val="20"/>
          <w:szCs w:val="20"/>
        </w:rPr>
      </w:pPr>
    </w:p>
    <w:p w14:paraId="5EFE133F" w14:textId="77777777" w:rsidR="00F750C6" w:rsidRPr="00F750C6" w:rsidRDefault="00F750C6" w:rsidP="00F750C6">
      <w:p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Project Manager ‒ </w:t>
      </w:r>
      <w:r w:rsidRPr="00F750C6">
        <w:rPr>
          <w:rFonts w:ascii="Arial" w:hAnsi="Arial" w:cs="Arial"/>
          <w:noProof/>
          <w:sz w:val="20"/>
          <w:szCs w:val="20"/>
        </w:rPr>
        <w:t>Information Center of Tel Hashomer Recruitment Bureau, IDF</w:t>
      </w:r>
      <w:r w:rsidRPr="00F750C6">
        <w:t xml:space="preserve"> </w:t>
      </w:r>
      <w:hyperlink r:id="rId15" w:history="1">
        <w:r w:rsidR="004E3201" w:rsidRPr="001367D6">
          <w:rPr>
            <w:rStyle w:val="Hyperlink"/>
            <w:rFonts w:ascii="Arial" w:hAnsi="Arial" w:cs="Arial"/>
            <w:noProof/>
            <w:sz w:val="20"/>
            <w:szCs w:val="20"/>
          </w:rPr>
          <w:t>https://www.idf.co.il/</w:t>
        </w:r>
      </w:hyperlink>
      <w:r>
        <w:rPr>
          <w:rFonts w:ascii="Arial" w:hAnsi="Arial" w:cs="Arial"/>
          <w:noProof/>
          <w:sz w:val="20"/>
          <w:szCs w:val="20"/>
        </w:rPr>
        <w:t xml:space="preserve"> </w:t>
      </w:r>
    </w:p>
    <w:p w14:paraId="54353F49" w14:textId="77777777" w:rsidR="00F750C6" w:rsidRDefault="00F750C6" w:rsidP="00F750C6">
      <w:pPr>
        <w:numPr>
          <w:ilvl w:val="0"/>
          <w:numId w:val="1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Content and design ‒ established</w:t>
      </w:r>
      <w:r w:rsidRPr="00F750C6">
        <w:rPr>
          <w:rFonts w:ascii="Arial" w:hAnsi="Arial" w:cs="Arial"/>
          <w:noProof/>
          <w:sz w:val="20"/>
          <w:szCs w:val="20"/>
        </w:rPr>
        <w:t xml:space="preserve"> th</w:t>
      </w:r>
      <w:r>
        <w:rPr>
          <w:rFonts w:ascii="Arial" w:hAnsi="Arial" w:cs="Arial"/>
          <w:noProof/>
          <w:sz w:val="20"/>
          <w:szCs w:val="20"/>
        </w:rPr>
        <w:t xml:space="preserve">e IDF’s famous “Olim Al Madim” </w:t>
      </w:r>
    </w:p>
    <w:p w14:paraId="19C9C6D6" w14:textId="77777777" w:rsidR="00F750C6" w:rsidRDefault="00F750C6" w:rsidP="00F750C6">
      <w:pPr>
        <w:numPr>
          <w:ilvl w:val="0"/>
          <w:numId w:val="1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</w:t>
      </w:r>
      <w:r w:rsidRPr="00F750C6">
        <w:rPr>
          <w:rFonts w:ascii="Arial" w:hAnsi="Arial" w:cs="Arial"/>
          <w:noProof/>
          <w:sz w:val="20"/>
          <w:szCs w:val="20"/>
        </w:rPr>
        <w:t>ebmaster</w:t>
      </w:r>
      <w:r>
        <w:rPr>
          <w:rFonts w:ascii="Arial" w:hAnsi="Arial" w:cs="Arial"/>
          <w:noProof/>
          <w:sz w:val="20"/>
          <w:szCs w:val="20"/>
        </w:rPr>
        <w:t xml:space="preserve"> (12 months) ‒ </w:t>
      </w:r>
      <w:r w:rsidRPr="00F750C6">
        <w:rPr>
          <w:rFonts w:ascii="Arial" w:hAnsi="Arial" w:cs="Arial"/>
          <w:noProof/>
          <w:sz w:val="20"/>
          <w:szCs w:val="20"/>
        </w:rPr>
        <w:t>site branding, mainte</w:t>
      </w:r>
      <w:r>
        <w:rPr>
          <w:rFonts w:ascii="Arial" w:hAnsi="Arial" w:cs="Arial"/>
          <w:noProof/>
          <w:sz w:val="20"/>
          <w:szCs w:val="20"/>
        </w:rPr>
        <w:t xml:space="preserve">nance </w:t>
      </w:r>
    </w:p>
    <w:p w14:paraId="6CDDC81F" w14:textId="77777777" w:rsidR="00F750C6" w:rsidRDefault="00F750C6" w:rsidP="00F750C6">
      <w:pPr>
        <w:numPr>
          <w:ilvl w:val="0"/>
          <w:numId w:val="1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</w:t>
      </w:r>
      <w:r w:rsidRPr="00F750C6">
        <w:rPr>
          <w:rFonts w:ascii="Arial" w:hAnsi="Arial" w:cs="Arial"/>
          <w:noProof/>
          <w:sz w:val="20"/>
          <w:szCs w:val="20"/>
        </w:rPr>
        <w:t>oldier training</w:t>
      </w:r>
      <w:r>
        <w:rPr>
          <w:rFonts w:ascii="Arial" w:hAnsi="Arial" w:cs="Arial"/>
          <w:noProof/>
          <w:sz w:val="20"/>
          <w:szCs w:val="20"/>
        </w:rPr>
        <w:t xml:space="preserve"> plans ‒ </w:t>
      </w:r>
      <w:r w:rsidRPr="00F750C6">
        <w:rPr>
          <w:rFonts w:ascii="Arial" w:hAnsi="Arial" w:cs="Arial"/>
          <w:noProof/>
          <w:sz w:val="20"/>
          <w:szCs w:val="20"/>
        </w:rPr>
        <w:t>In</w:t>
      </w:r>
      <w:r>
        <w:rPr>
          <w:rFonts w:ascii="Arial" w:hAnsi="Arial" w:cs="Arial"/>
          <w:noProof/>
          <w:sz w:val="20"/>
          <w:szCs w:val="20"/>
        </w:rPr>
        <w:t xml:space="preserve">formation Center Department    </w:t>
      </w:r>
    </w:p>
    <w:p w14:paraId="135338F0" w14:textId="77777777" w:rsidR="00F750C6" w:rsidRPr="00F750C6" w:rsidRDefault="00F750C6" w:rsidP="00F750C6">
      <w:pPr>
        <w:numPr>
          <w:ilvl w:val="0"/>
          <w:numId w:val="13"/>
        </w:numPr>
        <w:ind w:right="0"/>
        <w:rPr>
          <w:rFonts w:ascii="Arial" w:hAnsi="Arial" w:cs="Arial"/>
          <w:noProof/>
          <w:sz w:val="20"/>
          <w:szCs w:val="20"/>
        </w:rPr>
      </w:pPr>
      <w:r w:rsidRPr="00F750C6">
        <w:rPr>
          <w:rFonts w:ascii="Arial" w:hAnsi="Arial" w:cs="Arial"/>
          <w:noProof/>
          <w:sz w:val="20"/>
          <w:szCs w:val="20"/>
        </w:rPr>
        <w:t xml:space="preserve">Management and analysis </w:t>
      </w:r>
      <w:r>
        <w:rPr>
          <w:rFonts w:ascii="Arial" w:hAnsi="Arial" w:cs="Arial"/>
          <w:noProof/>
          <w:sz w:val="20"/>
          <w:szCs w:val="20"/>
        </w:rPr>
        <w:t>of complex statistical projects</w:t>
      </w:r>
    </w:p>
    <w:p w14:paraId="7ABC0369" w14:textId="77777777" w:rsidR="000B30A1" w:rsidRDefault="00F750C6" w:rsidP="00F750C6">
      <w:pPr>
        <w:numPr>
          <w:ilvl w:val="0"/>
          <w:numId w:val="13"/>
        </w:numPr>
        <w:ind w:right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2000 ‒ Outstanding Soldier of the Year diploma</w:t>
      </w:r>
    </w:p>
    <w:p w14:paraId="19DBC424" w14:textId="77777777" w:rsidR="005E614D" w:rsidRPr="00F750C6" w:rsidRDefault="005E614D" w:rsidP="00F750C6">
      <w:pPr>
        <w:ind w:right="0" w:firstLine="720"/>
        <w:rPr>
          <w:rFonts w:ascii="Arial" w:hAnsi="Arial" w:cs="Arial"/>
          <w:noProof/>
          <w:sz w:val="20"/>
          <w:szCs w:val="20"/>
        </w:rPr>
      </w:pPr>
    </w:p>
    <w:p w14:paraId="1F004942" w14:textId="77777777" w:rsidR="000B30A1" w:rsidRPr="004C4600" w:rsidRDefault="002F6512" w:rsidP="000B30A1">
      <w:pPr>
        <w:pBdr>
          <w:bottom w:val="single" w:sz="2" w:space="1" w:color="1F497D"/>
        </w:pBdr>
        <w:ind w:right="-2"/>
        <w:outlineLvl w:val="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ascii="Arial" w:hAnsi="Arial" w:cs="Arial"/>
          <w:bCs/>
          <w:color w:val="1F497D"/>
          <w:sz w:val="28"/>
          <w:szCs w:val="28"/>
        </w:rPr>
        <w:t>CERTIFICATION / TRAINING</w:t>
      </w:r>
    </w:p>
    <w:p w14:paraId="69073AF2" w14:textId="77777777" w:rsidR="000B30A1" w:rsidRPr="00EE2401" w:rsidRDefault="000B30A1" w:rsidP="000B30A1">
      <w:pPr>
        <w:tabs>
          <w:tab w:val="left" w:pos="3240"/>
          <w:tab w:val="right" w:pos="9900"/>
        </w:tabs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ab/>
        <w:t xml:space="preserve">        </w:t>
      </w:r>
    </w:p>
    <w:p w14:paraId="556D4B2D" w14:textId="77777777" w:rsidR="002F6512" w:rsidRDefault="002F6512" w:rsidP="002F6512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Diploma, S</w:t>
      </w:r>
      <w:r w:rsidRPr="002F6512">
        <w:rPr>
          <w:rFonts w:ascii="Arial" w:hAnsi="Arial" w:cs="Arial"/>
          <w:noProof/>
          <w:sz w:val="20"/>
          <w:szCs w:val="20"/>
        </w:rPr>
        <w:t>oftw</w:t>
      </w:r>
      <w:r>
        <w:rPr>
          <w:rFonts w:ascii="Arial" w:hAnsi="Arial" w:cs="Arial"/>
          <w:noProof/>
          <w:sz w:val="20"/>
          <w:szCs w:val="20"/>
        </w:rPr>
        <w:t xml:space="preserve">are Developer </w:t>
      </w:r>
      <w:r w:rsidR="00F750C6">
        <w:rPr>
          <w:rFonts w:ascii="Arial" w:hAnsi="Arial" w:cs="Arial"/>
          <w:noProof/>
          <w:sz w:val="20"/>
          <w:szCs w:val="20"/>
        </w:rPr>
        <w:t>‒</w:t>
      </w:r>
      <w:r>
        <w:rPr>
          <w:rFonts w:ascii="Arial" w:hAnsi="Arial" w:cs="Arial"/>
          <w:noProof/>
          <w:sz w:val="20"/>
          <w:szCs w:val="20"/>
        </w:rPr>
        <w:t xml:space="preserve"> certified MS C# &amp; dot.NET</w:t>
      </w:r>
      <w:r w:rsidR="0036516C">
        <w:rPr>
          <w:rFonts w:ascii="Arial" w:hAnsi="Arial" w:cs="Arial"/>
          <w:noProof/>
          <w:sz w:val="20"/>
          <w:szCs w:val="20"/>
        </w:rPr>
        <w:t xml:space="preserve"> </w:t>
      </w:r>
      <w:r w:rsidR="00F750C6">
        <w:rPr>
          <w:rFonts w:ascii="Arial" w:hAnsi="Arial" w:cs="Arial"/>
          <w:noProof/>
          <w:sz w:val="20"/>
          <w:szCs w:val="20"/>
        </w:rPr>
        <w:t>‒</w:t>
      </w:r>
      <w:r w:rsidR="0036516C">
        <w:rPr>
          <w:rFonts w:ascii="Arial" w:hAnsi="Arial" w:cs="Arial"/>
          <w:noProof/>
          <w:sz w:val="20"/>
          <w:szCs w:val="20"/>
        </w:rPr>
        <w:t xml:space="preserve"> </w:t>
      </w:r>
      <w:r w:rsidR="00F750C6">
        <w:rPr>
          <w:rFonts w:ascii="Arial" w:hAnsi="Arial" w:cs="Arial"/>
          <w:noProof/>
          <w:sz w:val="20"/>
          <w:szCs w:val="20"/>
        </w:rPr>
        <w:t>College of Hi</w:t>
      </w:r>
      <w:r>
        <w:rPr>
          <w:rFonts w:ascii="Arial" w:hAnsi="Arial" w:cs="Arial"/>
          <w:noProof/>
          <w:sz w:val="20"/>
          <w:szCs w:val="20"/>
        </w:rPr>
        <w:t>-T</w:t>
      </w:r>
      <w:r w:rsidRPr="002F6512">
        <w:rPr>
          <w:rFonts w:ascii="Arial" w:hAnsi="Arial" w:cs="Arial"/>
          <w:noProof/>
          <w:sz w:val="20"/>
          <w:szCs w:val="20"/>
        </w:rPr>
        <w:t>ech +</w:t>
      </w:r>
      <w:r>
        <w:rPr>
          <w:rFonts w:ascii="Arial" w:hAnsi="Arial" w:cs="Arial"/>
          <w:noProof/>
          <w:sz w:val="20"/>
          <w:szCs w:val="20"/>
        </w:rPr>
        <w:t xml:space="preserve"> John Bryce - Herzliya Pituach</w:t>
      </w:r>
    </w:p>
    <w:p w14:paraId="5CE9E173" w14:textId="77777777" w:rsidR="002F6512" w:rsidRDefault="002F6512" w:rsidP="009728CE">
      <w:pPr>
        <w:rPr>
          <w:rFonts w:ascii="Arial" w:hAnsi="Arial" w:cs="Arial"/>
          <w:noProof/>
          <w:sz w:val="20"/>
          <w:szCs w:val="20"/>
        </w:rPr>
      </w:pPr>
      <w:r w:rsidRPr="002F6512">
        <w:rPr>
          <w:rFonts w:ascii="Arial" w:hAnsi="Arial" w:cs="Arial"/>
          <w:noProof/>
          <w:sz w:val="20"/>
          <w:szCs w:val="20"/>
        </w:rPr>
        <w:t>Certified John Bryce College, Tel Aviv</w:t>
      </w:r>
      <w:r w:rsidR="0036516C" w:rsidRPr="0036516C">
        <w:t xml:space="preserve"> </w:t>
      </w:r>
      <w:hyperlink r:id="rId16" w:history="1">
        <w:r w:rsidR="0036516C" w:rsidRPr="00DB7E53">
          <w:rPr>
            <w:rStyle w:val="Hyperlink"/>
            <w:rFonts w:ascii="Arial" w:hAnsi="Arial" w:cs="Arial"/>
            <w:noProof/>
            <w:sz w:val="20"/>
            <w:szCs w:val="20"/>
          </w:rPr>
          <w:t>www.johnbryce.co.il/</w:t>
        </w:r>
      </w:hyperlink>
      <w:r w:rsidR="0036516C">
        <w:rPr>
          <w:rFonts w:ascii="Arial" w:hAnsi="Arial" w:cs="Arial"/>
          <w:noProof/>
          <w:sz w:val="20"/>
          <w:szCs w:val="20"/>
        </w:rPr>
        <w:t xml:space="preserve"> </w:t>
      </w:r>
    </w:p>
    <w:p w14:paraId="137AEC65" w14:textId="77777777" w:rsidR="0036516C" w:rsidRDefault="0036516C" w:rsidP="0036516C">
      <w:pPr>
        <w:numPr>
          <w:ilvl w:val="0"/>
          <w:numId w:val="12"/>
        </w:num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Included</w:t>
      </w:r>
      <w:r w:rsidRPr="002F6512">
        <w:rPr>
          <w:rFonts w:ascii="Arial" w:hAnsi="Arial" w:cs="Arial"/>
          <w:noProof/>
          <w:sz w:val="20"/>
          <w:szCs w:val="20"/>
        </w:rPr>
        <w:t xml:space="preserve"> i</w:t>
      </w:r>
      <w:r>
        <w:rPr>
          <w:rFonts w:ascii="Arial" w:hAnsi="Arial" w:cs="Arial"/>
          <w:noProof/>
          <w:sz w:val="20"/>
          <w:szCs w:val="20"/>
        </w:rPr>
        <w:t>nternship at 4Web Developer and Azure</w:t>
      </w:r>
    </w:p>
    <w:p w14:paraId="6DCB9C94" w14:textId="77777777" w:rsidR="002F6512" w:rsidRDefault="002F6512" w:rsidP="002F6512">
      <w:pPr>
        <w:rPr>
          <w:rFonts w:ascii="Arial" w:hAnsi="Arial" w:cs="Arial"/>
          <w:noProof/>
          <w:sz w:val="20"/>
          <w:szCs w:val="20"/>
        </w:rPr>
      </w:pPr>
    </w:p>
    <w:p w14:paraId="3742DB51" w14:textId="77777777" w:rsidR="002F6512" w:rsidRPr="002F6512" w:rsidRDefault="002F6512" w:rsidP="002F6512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Webmaster .NET</w:t>
      </w:r>
      <w:r w:rsidRPr="002F6512">
        <w:rPr>
          <w:rFonts w:ascii="Arial" w:hAnsi="Arial" w:cs="Arial"/>
          <w:noProof/>
          <w:sz w:val="20"/>
          <w:szCs w:val="20"/>
        </w:rPr>
        <w:t xml:space="preserve"> and Web2.0 Inter</w:t>
      </w:r>
      <w:r w:rsidR="0043668F">
        <w:rPr>
          <w:rFonts w:ascii="Arial" w:hAnsi="Arial" w:cs="Arial"/>
          <w:noProof/>
          <w:sz w:val="20"/>
          <w:szCs w:val="20"/>
        </w:rPr>
        <w:t xml:space="preserve">net Management and Programming </w:t>
      </w:r>
      <w:r w:rsidR="00F750C6">
        <w:rPr>
          <w:rFonts w:ascii="Arial" w:hAnsi="Arial" w:cs="Arial"/>
          <w:noProof/>
          <w:sz w:val="20"/>
          <w:szCs w:val="20"/>
        </w:rPr>
        <w:t>‒</w:t>
      </w:r>
      <w:r w:rsidR="0036516C">
        <w:rPr>
          <w:rFonts w:ascii="Arial" w:hAnsi="Arial" w:cs="Arial"/>
          <w:noProof/>
          <w:sz w:val="20"/>
          <w:szCs w:val="20"/>
        </w:rPr>
        <w:t xml:space="preserve"> c</w:t>
      </w:r>
      <w:r w:rsidRPr="002F6512">
        <w:rPr>
          <w:rFonts w:ascii="Arial" w:hAnsi="Arial" w:cs="Arial"/>
          <w:noProof/>
          <w:sz w:val="20"/>
          <w:szCs w:val="20"/>
        </w:rPr>
        <w:t>ertified John Bryce College, Tel Aviv</w:t>
      </w:r>
    </w:p>
    <w:p w14:paraId="1AE48E84" w14:textId="77777777" w:rsidR="002F6512" w:rsidRDefault="002F6512" w:rsidP="002F6512">
      <w:pPr>
        <w:rPr>
          <w:rFonts w:ascii="Arial" w:hAnsi="Arial" w:cs="Arial"/>
          <w:noProof/>
          <w:sz w:val="20"/>
          <w:szCs w:val="20"/>
        </w:rPr>
      </w:pPr>
    </w:p>
    <w:p w14:paraId="4D3C1A7F" w14:textId="77777777" w:rsidR="002F6512" w:rsidRDefault="0036516C" w:rsidP="002F6512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Advanced Flash </w:t>
      </w:r>
      <w:r w:rsidR="0043668F">
        <w:rPr>
          <w:rFonts w:ascii="Arial" w:hAnsi="Arial" w:cs="Arial"/>
          <w:noProof/>
          <w:sz w:val="20"/>
          <w:szCs w:val="20"/>
        </w:rPr>
        <w:t>‒</w:t>
      </w:r>
      <w:r>
        <w:rPr>
          <w:rFonts w:ascii="Arial" w:hAnsi="Arial" w:cs="Arial"/>
          <w:noProof/>
          <w:sz w:val="20"/>
          <w:szCs w:val="20"/>
        </w:rPr>
        <w:t xml:space="preserve"> certified Digital Interactive, New-Media C</w:t>
      </w:r>
      <w:r w:rsidR="002F6512" w:rsidRPr="002F6512">
        <w:rPr>
          <w:rFonts w:ascii="Arial" w:hAnsi="Arial" w:cs="Arial"/>
          <w:noProof/>
          <w:sz w:val="20"/>
          <w:szCs w:val="20"/>
        </w:rPr>
        <w:t>ol</w:t>
      </w:r>
      <w:r>
        <w:rPr>
          <w:rFonts w:ascii="Arial" w:hAnsi="Arial" w:cs="Arial"/>
          <w:noProof/>
          <w:sz w:val="20"/>
          <w:szCs w:val="20"/>
        </w:rPr>
        <w:t>lege</w:t>
      </w:r>
      <w:r w:rsidR="002F6512">
        <w:rPr>
          <w:rFonts w:ascii="Arial" w:hAnsi="Arial" w:cs="Arial"/>
          <w:noProof/>
          <w:sz w:val="20"/>
          <w:szCs w:val="20"/>
        </w:rPr>
        <w:t>, Tel Aviv</w:t>
      </w:r>
      <w:r w:rsidRPr="0036516C">
        <w:t xml:space="preserve"> </w:t>
      </w:r>
      <w:hyperlink r:id="rId17" w:history="1">
        <w:r w:rsidRPr="00DB7E53">
          <w:rPr>
            <w:rStyle w:val="Hyperlink"/>
            <w:rFonts w:ascii="Arial" w:hAnsi="Arial" w:cs="Arial"/>
            <w:noProof/>
            <w:sz w:val="20"/>
            <w:szCs w:val="20"/>
          </w:rPr>
          <w:t>http://nmco.co.il/</w:t>
        </w:r>
      </w:hyperlink>
      <w:r>
        <w:rPr>
          <w:rFonts w:ascii="Arial" w:hAnsi="Arial" w:cs="Arial"/>
          <w:noProof/>
          <w:sz w:val="20"/>
          <w:szCs w:val="20"/>
        </w:rPr>
        <w:t xml:space="preserve"> </w:t>
      </w:r>
    </w:p>
    <w:p w14:paraId="15D14AFD" w14:textId="77777777" w:rsidR="002F6512" w:rsidRDefault="002F6512" w:rsidP="002F6512">
      <w:pPr>
        <w:rPr>
          <w:rFonts w:ascii="Arial" w:hAnsi="Arial" w:cs="Arial"/>
          <w:noProof/>
          <w:sz w:val="20"/>
          <w:szCs w:val="20"/>
        </w:rPr>
      </w:pPr>
    </w:p>
    <w:p w14:paraId="19367F04" w14:textId="77777777" w:rsidR="002F6512" w:rsidRPr="002F6512" w:rsidRDefault="002F6512" w:rsidP="002F6512">
      <w:pPr>
        <w:rPr>
          <w:rFonts w:ascii="Arial" w:hAnsi="Arial" w:cs="Arial"/>
          <w:noProof/>
          <w:sz w:val="20"/>
          <w:szCs w:val="20"/>
        </w:rPr>
      </w:pPr>
      <w:r w:rsidRPr="002F6512">
        <w:rPr>
          <w:rFonts w:ascii="Arial" w:hAnsi="Arial" w:cs="Arial"/>
          <w:noProof/>
          <w:sz w:val="20"/>
          <w:szCs w:val="20"/>
        </w:rPr>
        <w:t>Interac</w:t>
      </w:r>
      <w:r w:rsidR="0036516C">
        <w:rPr>
          <w:rFonts w:ascii="Arial" w:hAnsi="Arial" w:cs="Arial"/>
          <w:noProof/>
          <w:sz w:val="20"/>
          <w:szCs w:val="20"/>
        </w:rPr>
        <w:t xml:space="preserve">tive Web Design Digital Design </w:t>
      </w:r>
      <w:r w:rsidRPr="002F6512">
        <w:rPr>
          <w:rFonts w:ascii="Arial" w:hAnsi="Arial" w:cs="Arial"/>
          <w:noProof/>
          <w:sz w:val="20"/>
          <w:szCs w:val="20"/>
        </w:rPr>
        <w:t>D</w:t>
      </w:r>
      <w:r w:rsidR="0043668F">
        <w:rPr>
          <w:rFonts w:ascii="Arial" w:hAnsi="Arial" w:cs="Arial"/>
          <w:noProof/>
          <w:sz w:val="20"/>
          <w:szCs w:val="20"/>
        </w:rPr>
        <w:t>iploma ‒</w:t>
      </w:r>
      <w:r w:rsidR="0036516C">
        <w:rPr>
          <w:rFonts w:ascii="Arial" w:hAnsi="Arial" w:cs="Arial"/>
          <w:noProof/>
          <w:sz w:val="20"/>
          <w:szCs w:val="20"/>
        </w:rPr>
        <w:t xml:space="preserve"> c</w:t>
      </w:r>
      <w:r w:rsidRPr="002F6512">
        <w:rPr>
          <w:rFonts w:ascii="Arial" w:hAnsi="Arial" w:cs="Arial"/>
          <w:noProof/>
          <w:sz w:val="20"/>
          <w:szCs w:val="20"/>
        </w:rPr>
        <w:t>ertified Sela College, Ramat Gan</w:t>
      </w:r>
      <w:r w:rsidR="0036516C" w:rsidRPr="0036516C">
        <w:t xml:space="preserve"> </w:t>
      </w:r>
      <w:r w:rsidR="0036516C">
        <w:t>(</w:t>
      </w:r>
      <w:r w:rsidR="0036516C" w:rsidRPr="0036516C">
        <w:rPr>
          <w:rFonts w:ascii="Arial" w:hAnsi="Arial" w:cs="Arial"/>
          <w:noProof/>
          <w:sz w:val="20"/>
          <w:szCs w:val="20"/>
        </w:rPr>
        <w:t>Sela Software Labs Inc.</w:t>
      </w:r>
      <w:r w:rsidR="0036516C">
        <w:rPr>
          <w:rFonts w:ascii="Arial" w:hAnsi="Arial" w:cs="Arial"/>
          <w:noProof/>
          <w:sz w:val="20"/>
          <w:szCs w:val="20"/>
        </w:rPr>
        <w:t>)</w:t>
      </w:r>
      <w:r w:rsidR="0036516C" w:rsidRPr="0036516C">
        <w:t xml:space="preserve"> </w:t>
      </w:r>
      <w:hyperlink r:id="rId18" w:history="1">
        <w:r w:rsidR="0036516C" w:rsidRPr="00DB7E53">
          <w:rPr>
            <w:rStyle w:val="Hyperlink"/>
            <w:rFonts w:ascii="Arial" w:hAnsi="Arial" w:cs="Arial"/>
            <w:noProof/>
            <w:sz w:val="20"/>
            <w:szCs w:val="20"/>
          </w:rPr>
          <w:t>www.sela.co.il/</w:t>
        </w:r>
      </w:hyperlink>
      <w:r w:rsidR="0036516C">
        <w:rPr>
          <w:rFonts w:ascii="Arial" w:hAnsi="Arial" w:cs="Arial"/>
          <w:noProof/>
          <w:sz w:val="20"/>
          <w:szCs w:val="20"/>
        </w:rPr>
        <w:t xml:space="preserve"> </w:t>
      </w:r>
    </w:p>
    <w:p w14:paraId="5AB36B48" w14:textId="77777777" w:rsidR="002F6512" w:rsidRDefault="002F6512" w:rsidP="002F6512">
      <w:pPr>
        <w:rPr>
          <w:rFonts w:ascii="Arial" w:hAnsi="Arial" w:cs="Arial"/>
          <w:noProof/>
          <w:sz w:val="20"/>
          <w:szCs w:val="20"/>
        </w:rPr>
      </w:pPr>
    </w:p>
    <w:p w14:paraId="30279727" w14:textId="77777777" w:rsidR="002F6512" w:rsidRPr="002F6512" w:rsidRDefault="002F6512" w:rsidP="002F6512">
      <w:pPr>
        <w:rPr>
          <w:rFonts w:ascii="Arial" w:hAnsi="Arial" w:cs="Arial"/>
          <w:noProof/>
          <w:sz w:val="20"/>
          <w:szCs w:val="20"/>
        </w:rPr>
      </w:pPr>
      <w:r w:rsidRPr="002F6512">
        <w:rPr>
          <w:rFonts w:ascii="Arial" w:hAnsi="Arial" w:cs="Arial"/>
          <w:noProof/>
          <w:sz w:val="20"/>
          <w:szCs w:val="20"/>
        </w:rPr>
        <w:t>Comple</w:t>
      </w:r>
      <w:r w:rsidR="0036516C">
        <w:rPr>
          <w:rFonts w:ascii="Arial" w:hAnsi="Arial" w:cs="Arial"/>
          <w:noProof/>
          <w:sz w:val="20"/>
          <w:szCs w:val="20"/>
        </w:rPr>
        <w:t xml:space="preserve">te Software Development Program </w:t>
      </w:r>
      <w:r w:rsidR="0043668F">
        <w:rPr>
          <w:rFonts w:ascii="Arial" w:hAnsi="Arial" w:cs="Arial"/>
          <w:noProof/>
          <w:sz w:val="20"/>
          <w:szCs w:val="20"/>
        </w:rPr>
        <w:t>‒</w:t>
      </w:r>
      <w:r w:rsidR="0036516C">
        <w:rPr>
          <w:rFonts w:ascii="Arial" w:hAnsi="Arial" w:cs="Arial"/>
          <w:noProof/>
          <w:sz w:val="20"/>
          <w:szCs w:val="20"/>
        </w:rPr>
        <w:t xml:space="preserve"> </w:t>
      </w:r>
      <w:r w:rsidRPr="002F6512">
        <w:rPr>
          <w:rFonts w:ascii="Arial" w:hAnsi="Arial" w:cs="Arial"/>
          <w:noProof/>
          <w:sz w:val="20"/>
          <w:szCs w:val="20"/>
        </w:rPr>
        <w:t>Sela College, Ramat Gan</w:t>
      </w:r>
    </w:p>
    <w:p w14:paraId="79DE7F84" w14:textId="77777777" w:rsidR="00A55030" w:rsidRPr="002F6512" w:rsidRDefault="000B30A1" w:rsidP="002F6512">
      <w:pPr>
        <w:rPr>
          <w:rFonts w:ascii="Arial" w:hAnsi="Arial" w:cs="Arial"/>
          <w:noProof/>
          <w:sz w:val="20"/>
          <w:szCs w:val="20"/>
        </w:rPr>
      </w:pPr>
      <w:r w:rsidRPr="005E614D">
        <w:rPr>
          <w:rFonts w:ascii="Arial" w:hAnsi="Arial" w:cs="Arial"/>
          <w:noProof/>
          <w:sz w:val="20"/>
          <w:szCs w:val="20"/>
        </w:rPr>
        <w:tab/>
      </w:r>
    </w:p>
    <w:sectPr w:rsidR="00A55030" w:rsidRPr="002F6512" w:rsidSect="00326CE3">
      <w:footerReference w:type="default" r:id="rId19"/>
      <w:type w:val="continuous"/>
      <w:pgSz w:w="11906" w:h="16838"/>
      <w:pgMar w:top="567" w:right="567" w:bottom="270" w:left="709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48E4" w14:textId="77777777" w:rsidR="005E7282" w:rsidRDefault="005E7282" w:rsidP="00B21ECC">
      <w:r>
        <w:separator/>
      </w:r>
    </w:p>
  </w:endnote>
  <w:endnote w:type="continuationSeparator" w:id="0">
    <w:p w14:paraId="2556ED47" w14:textId="77777777" w:rsidR="005E7282" w:rsidRDefault="005E7282" w:rsidP="00B2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F2EC" w14:textId="77777777" w:rsidR="001B56E6" w:rsidRPr="00A83181" w:rsidRDefault="002F6512" w:rsidP="00F37B1A">
    <w:pPr>
      <w:pStyle w:val="a9"/>
      <w:tabs>
        <w:tab w:val="center" w:pos="5315"/>
        <w:tab w:val="right" w:pos="10630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Amir Cabili                                        </w:t>
    </w:r>
    <w:r w:rsidR="005C3E5B">
      <w:rPr>
        <w:rFonts w:ascii="Arial" w:hAnsi="Arial" w:cs="Arial"/>
        <w:sz w:val="20"/>
        <w:szCs w:val="20"/>
        <w:lang w:val="en-GB"/>
      </w:rPr>
      <w:t xml:space="preserve">                   </w:t>
    </w:r>
    <w:r>
      <w:rPr>
        <w:rFonts w:ascii="Arial" w:hAnsi="Arial" w:cs="Arial"/>
        <w:sz w:val="20"/>
        <w:szCs w:val="20"/>
        <w:lang w:val="en-GB"/>
      </w:rPr>
      <w:t>+972-54-690</w:t>
    </w:r>
    <w:r w:rsidR="00F37B1A">
      <w:rPr>
        <w:rFonts w:ascii="Arial" w:hAnsi="Arial" w:cs="Arial"/>
        <w:sz w:val="20"/>
        <w:szCs w:val="20"/>
        <w:lang w:val="en-GB"/>
      </w:rPr>
      <w:t>2-</w:t>
    </w:r>
    <w:r>
      <w:rPr>
        <w:rFonts w:ascii="Arial" w:hAnsi="Arial" w:cs="Arial"/>
        <w:sz w:val="20"/>
        <w:szCs w:val="20"/>
        <w:lang w:val="en-GB"/>
      </w:rPr>
      <w:t>616</w:t>
    </w:r>
    <w:r w:rsidR="005D2558">
      <w:rPr>
        <w:rFonts w:ascii="Arial" w:hAnsi="Arial" w:cs="Arial"/>
        <w:sz w:val="20"/>
        <w:szCs w:val="20"/>
        <w:lang w:val="en-GB"/>
      </w:rPr>
      <w:t xml:space="preserve">      </w:t>
    </w:r>
    <w:r w:rsidR="005C3E5B">
      <w:rPr>
        <w:rFonts w:ascii="Arial" w:hAnsi="Arial" w:cs="Arial"/>
        <w:sz w:val="20"/>
        <w:szCs w:val="20"/>
        <w:lang w:val="en-GB"/>
      </w:rPr>
      <w:t xml:space="preserve">                  </w:t>
    </w:r>
    <w:r w:rsidR="005D2558">
      <w:rPr>
        <w:rFonts w:ascii="Arial" w:hAnsi="Arial" w:cs="Arial"/>
        <w:sz w:val="20"/>
        <w:szCs w:val="20"/>
        <w:lang w:val="en-GB"/>
      </w:rPr>
      <w:t xml:space="preserve">                  </w:t>
    </w:r>
    <w:r>
      <w:rPr>
        <w:rFonts w:ascii="Arial" w:hAnsi="Arial" w:cs="Arial"/>
        <w:sz w:val="20"/>
        <w:szCs w:val="20"/>
        <w:lang w:val="en-GB"/>
      </w:rPr>
      <w:t xml:space="preserve">  </w:t>
    </w:r>
    <w:r w:rsidRPr="002F6512">
      <w:rPr>
        <w:rFonts w:ascii="Arial" w:hAnsi="Arial" w:cs="Arial"/>
        <w:sz w:val="20"/>
        <w:szCs w:val="20"/>
        <w:lang w:val="en-GB"/>
      </w:rPr>
      <w:t xml:space="preserve">amircabili@hotmail.com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1DDA" w14:textId="77777777" w:rsidR="005E7282" w:rsidRDefault="005E7282" w:rsidP="00B21ECC">
      <w:r>
        <w:separator/>
      </w:r>
    </w:p>
  </w:footnote>
  <w:footnote w:type="continuationSeparator" w:id="0">
    <w:p w14:paraId="58D46A53" w14:textId="77777777" w:rsidR="005E7282" w:rsidRDefault="005E7282" w:rsidP="00B2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8.85pt;height:8.85pt" o:bullet="t">
        <v:imagedata r:id="rId1" o:title="j0115865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21957CB1"/>
    <w:multiLevelType w:val="hybridMultilevel"/>
    <w:tmpl w:val="B4F222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DE0125"/>
    <w:multiLevelType w:val="hybridMultilevel"/>
    <w:tmpl w:val="08A267FA"/>
    <w:lvl w:ilvl="0" w:tplc="B888A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  <w:szCs w:val="22"/>
        <w:u w:color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F56B2"/>
    <w:multiLevelType w:val="hybridMultilevel"/>
    <w:tmpl w:val="7C26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2529"/>
    <w:multiLevelType w:val="hybridMultilevel"/>
    <w:tmpl w:val="D5A23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84CB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363F"/>
    <w:multiLevelType w:val="hybridMultilevel"/>
    <w:tmpl w:val="7FFC7E9A"/>
    <w:lvl w:ilvl="0" w:tplc="B888A9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  <w:sz w:val="22"/>
        <w:szCs w:val="22"/>
        <w:u w:color="0099CC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D53B06"/>
    <w:multiLevelType w:val="hybridMultilevel"/>
    <w:tmpl w:val="4980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13F67"/>
    <w:multiLevelType w:val="hybridMultilevel"/>
    <w:tmpl w:val="41B66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B0043"/>
    <w:multiLevelType w:val="hybridMultilevel"/>
    <w:tmpl w:val="B5062598"/>
    <w:lvl w:ilvl="0" w:tplc="B888A9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  <w:u w:color="0099C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C06AD9"/>
    <w:multiLevelType w:val="hybridMultilevel"/>
    <w:tmpl w:val="06C4E3E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B66D7"/>
    <w:multiLevelType w:val="hybridMultilevel"/>
    <w:tmpl w:val="7F2B66D7"/>
    <w:lvl w:ilvl="0" w:tplc="E6921B7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74818AC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1AB28A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8AF21A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0CD83A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1E1552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9E1E3A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72F5FE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08CB16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7F2B66D8"/>
    <w:multiLevelType w:val="hybridMultilevel"/>
    <w:tmpl w:val="7F2B66D8"/>
    <w:lvl w:ilvl="0" w:tplc="2A8CAA1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A8C9E44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1A1CE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8A29CC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1AD99A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4829EC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32F0D8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5AD5DA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80A59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2B66D9"/>
    <w:multiLevelType w:val="hybridMultilevel"/>
    <w:tmpl w:val="7F2B66D9"/>
    <w:lvl w:ilvl="0" w:tplc="AC3AA8F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8502DBA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4AF3F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E207B4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BC97CE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60FB18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A81E28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54CA0E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3C8122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F2B66DC"/>
    <w:multiLevelType w:val="hybridMultilevel"/>
    <w:tmpl w:val="7F2B66DC"/>
    <w:lvl w:ilvl="0" w:tplc="6652AF7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4720364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18498C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789BA6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EAADEC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9C544A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D4677E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BE3EA0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ECFF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F2B66DE"/>
    <w:multiLevelType w:val="hybridMultilevel"/>
    <w:tmpl w:val="7F2B66DE"/>
    <w:lvl w:ilvl="0" w:tplc="FEB4F08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49ED944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64AC00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4E8E6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7050AE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022C74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EA1D8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74BC7C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0C748C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  <w:num w:numId="13">
    <w:abstractNumId w:val="9"/>
  </w:num>
  <w:num w:numId="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2B3"/>
    <w:rsid w:val="0001556E"/>
    <w:rsid w:val="0001769B"/>
    <w:rsid w:val="0002351E"/>
    <w:rsid w:val="00035E46"/>
    <w:rsid w:val="000365F5"/>
    <w:rsid w:val="00040B62"/>
    <w:rsid w:val="000426A1"/>
    <w:rsid w:val="00045FC2"/>
    <w:rsid w:val="00055A8F"/>
    <w:rsid w:val="000568ED"/>
    <w:rsid w:val="00067D8D"/>
    <w:rsid w:val="00070754"/>
    <w:rsid w:val="00072F2A"/>
    <w:rsid w:val="00084398"/>
    <w:rsid w:val="000979A5"/>
    <w:rsid w:val="000A4552"/>
    <w:rsid w:val="000B30A1"/>
    <w:rsid w:val="000C065B"/>
    <w:rsid w:val="000C2755"/>
    <w:rsid w:val="000C3667"/>
    <w:rsid w:val="000C5888"/>
    <w:rsid w:val="000D6A77"/>
    <w:rsid w:val="000D6A98"/>
    <w:rsid w:val="000E3F42"/>
    <w:rsid w:val="000E5547"/>
    <w:rsid w:val="000E5A69"/>
    <w:rsid w:val="000E6994"/>
    <w:rsid w:val="000F4CE7"/>
    <w:rsid w:val="000F5039"/>
    <w:rsid w:val="000F5EAE"/>
    <w:rsid w:val="0010043E"/>
    <w:rsid w:val="001009F0"/>
    <w:rsid w:val="00106090"/>
    <w:rsid w:val="00106EE4"/>
    <w:rsid w:val="00113DFB"/>
    <w:rsid w:val="0012524A"/>
    <w:rsid w:val="00141EB7"/>
    <w:rsid w:val="0014334D"/>
    <w:rsid w:val="00143F41"/>
    <w:rsid w:val="00145F33"/>
    <w:rsid w:val="00147FA7"/>
    <w:rsid w:val="00151BEB"/>
    <w:rsid w:val="00157148"/>
    <w:rsid w:val="0016034A"/>
    <w:rsid w:val="00160483"/>
    <w:rsid w:val="00160E9C"/>
    <w:rsid w:val="00161939"/>
    <w:rsid w:val="00164372"/>
    <w:rsid w:val="0016541B"/>
    <w:rsid w:val="001771D0"/>
    <w:rsid w:val="00180430"/>
    <w:rsid w:val="00186E5D"/>
    <w:rsid w:val="00191C0B"/>
    <w:rsid w:val="001933FE"/>
    <w:rsid w:val="001A2732"/>
    <w:rsid w:val="001A51C3"/>
    <w:rsid w:val="001A769D"/>
    <w:rsid w:val="001B44EC"/>
    <w:rsid w:val="001B56E6"/>
    <w:rsid w:val="001B7F8F"/>
    <w:rsid w:val="001C0400"/>
    <w:rsid w:val="001C062B"/>
    <w:rsid w:val="001C1198"/>
    <w:rsid w:val="001C51CB"/>
    <w:rsid w:val="001C7FEF"/>
    <w:rsid w:val="001D638A"/>
    <w:rsid w:val="001D6C15"/>
    <w:rsid w:val="001D6C6F"/>
    <w:rsid w:val="001F1CE6"/>
    <w:rsid w:val="00203F61"/>
    <w:rsid w:val="00205797"/>
    <w:rsid w:val="00216845"/>
    <w:rsid w:val="00227B72"/>
    <w:rsid w:val="00232765"/>
    <w:rsid w:val="00235E49"/>
    <w:rsid w:val="0024029B"/>
    <w:rsid w:val="00240C51"/>
    <w:rsid w:val="00242BCF"/>
    <w:rsid w:val="00243B6E"/>
    <w:rsid w:val="0024482C"/>
    <w:rsid w:val="00245D5A"/>
    <w:rsid w:val="002473FE"/>
    <w:rsid w:val="00260C05"/>
    <w:rsid w:val="002657DC"/>
    <w:rsid w:val="0026727B"/>
    <w:rsid w:val="00273673"/>
    <w:rsid w:val="002755F7"/>
    <w:rsid w:val="00275C26"/>
    <w:rsid w:val="0027737A"/>
    <w:rsid w:val="00281153"/>
    <w:rsid w:val="002922A2"/>
    <w:rsid w:val="002963A1"/>
    <w:rsid w:val="002A37F0"/>
    <w:rsid w:val="002B00E1"/>
    <w:rsid w:val="002B5B49"/>
    <w:rsid w:val="002B66FA"/>
    <w:rsid w:val="002C1AB1"/>
    <w:rsid w:val="002C687D"/>
    <w:rsid w:val="002D2114"/>
    <w:rsid w:val="002E137D"/>
    <w:rsid w:val="002F6512"/>
    <w:rsid w:val="00303108"/>
    <w:rsid w:val="003047E7"/>
    <w:rsid w:val="00311945"/>
    <w:rsid w:val="00313AA1"/>
    <w:rsid w:val="00315080"/>
    <w:rsid w:val="00315B6D"/>
    <w:rsid w:val="003227FC"/>
    <w:rsid w:val="00324BAE"/>
    <w:rsid w:val="00326CE3"/>
    <w:rsid w:val="00331D6C"/>
    <w:rsid w:val="00337403"/>
    <w:rsid w:val="003407E7"/>
    <w:rsid w:val="00347039"/>
    <w:rsid w:val="00351BD9"/>
    <w:rsid w:val="00354C27"/>
    <w:rsid w:val="003642B3"/>
    <w:rsid w:val="0036516C"/>
    <w:rsid w:val="003710E4"/>
    <w:rsid w:val="00372DC3"/>
    <w:rsid w:val="00380D6E"/>
    <w:rsid w:val="00384D10"/>
    <w:rsid w:val="003852CA"/>
    <w:rsid w:val="003A0AF3"/>
    <w:rsid w:val="003A6A81"/>
    <w:rsid w:val="003A6E37"/>
    <w:rsid w:val="003A7460"/>
    <w:rsid w:val="003B16D2"/>
    <w:rsid w:val="003B173B"/>
    <w:rsid w:val="003B7882"/>
    <w:rsid w:val="003C2B84"/>
    <w:rsid w:val="003C6E59"/>
    <w:rsid w:val="003D0408"/>
    <w:rsid w:val="003D0F9D"/>
    <w:rsid w:val="003D1AC3"/>
    <w:rsid w:val="003D548D"/>
    <w:rsid w:val="003E6AA7"/>
    <w:rsid w:val="003F13C5"/>
    <w:rsid w:val="003F263A"/>
    <w:rsid w:val="00405B5A"/>
    <w:rsid w:val="00406F2C"/>
    <w:rsid w:val="00415989"/>
    <w:rsid w:val="00420931"/>
    <w:rsid w:val="00422F3F"/>
    <w:rsid w:val="004230D8"/>
    <w:rsid w:val="004241F4"/>
    <w:rsid w:val="00424BBD"/>
    <w:rsid w:val="0042507F"/>
    <w:rsid w:val="00430D6D"/>
    <w:rsid w:val="00431014"/>
    <w:rsid w:val="00434E62"/>
    <w:rsid w:val="0043668F"/>
    <w:rsid w:val="0044424F"/>
    <w:rsid w:val="00455412"/>
    <w:rsid w:val="0045714F"/>
    <w:rsid w:val="00457442"/>
    <w:rsid w:val="00457486"/>
    <w:rsid w:val="00460AA6"/>
    <w:rsid w:val="00463920"/>
    <w:rsid w:val="00463D9B"/>
    <w:rsid w:val="00467E15"/>
    <w:rsid w:val="004702E4"/>
    <w:rsid w:val="00471941"/>
    <w:rsid w:val="004726DD"/>
    <w:rsid w:val="004746FA"/>
    <w:rsid w:val="00477FC9"/>
    <w:rsid w:val="004832A1"/>
    <w:rsid w:val="00487495"/>
    <w:rsid w:val="0049069F"/>
    <w:rsid w:val="00492047"/>
    <w:rsid w:val="004A54A7"/>
    <w:rsid w:val="004A6B27"/>
    <w:rsid w:val="004B3866"/>
    <w:rsid w:val="004C2CF6"/>
    <w:rsid w:val="004C4600"/>
    <w:rsid w:val="004C651C"/>
    <w:rsid w:val="004C7113"/>
    <w:rsid w:val="004D70A1"/>
    <w:rsid w:val="004E0E4F"/>
    <w:rsid w:val="004E3201"/>
    <w:rsid w:val="004E5208"/>
    <w:rsid w:val="004F408A"/>
    <w:rsid w:val="005045A6"/>
    <w:rsid w:val="00507B84"/>
    <w:rsid w:val="0051214D"/>
    <w:rsid w:val="00540D9A"/>
    <w:rsid w:val="00541219"/>
    <w:rsid w:val="00546E04"/>
    <w:rsid w:val="00547B89"/>
    <w:rsid w:val="00550E5C"/>
    <w:rsid w:val="005658B7"/>
    <w:rsid w:val="005740AC"/>
    <w:rsid w:val="00583A1D"/>
    <w:rsid w:val="00587055"/>
    <w:rsid w:val="00587117"/>
    <w:rsid w:val="00595879"/>
    <w:rsid w:val="005A0B30"/>
    <w:rsid w:val="005A488E"/>
    <w:rsid w:val="005B29B9"/>
    <w:rsid w:val="005B45FA"/>
    <w:rsid w:val="005B6916"/>
    <w:rsid w:val="005B7269"/>
    <w:rsid w:val="005B7A12"/>
    <w:rsid w:val="005C197D"/>
    <w:rsid w:val="005C3E5B"/>
    <w:rsid w:val="005C5235"/>
    <w:rsid w:val="005C7057"/>
    <w:rsid w:val="005D1CDD"/>
    <w:rsid w:val="005D2558"/>
    <w:rsid w:val="005D5A78"/>
    <w:rsid w:val="005E614D"/>
    <w:rsid w:val="005E6E80"/>
    <w:rsid w:val="005E7282"/>
    <w:rsid w:val="005F072C"/>
    <w:rsid w:val="005F4093"/>
    <w:rsid w:val="005F60D1"/>
    <w:rsid w:val="006053B0"/>
    <w:rsid w:val="00611D70"/>
    <w:rsid w:val="00613334"/>
    <w:rsid w:val="00615F0E"/>
    <w:rsid w:val="00627F4B"/>
    <w:rsid w:val="0063197D"/>
    <w:rsid w:val="00635996"/>
    <w:rsid w:val="006475C8"/>
    <w:rsid w:val="00650561"/>
    <w:rsid w:val="0067132C"/>
    <w:rsid w:val="006713E1"/>
    <w:rsid w:val="00675D42"/>
    <w:rsid w:val="00684DF4"/>
    <w:rsid w:val="0068607C"/>
    <w:rsid w:val="00686AB7"/>
    <w:rsid w:val="00692ADA"/>
    <w:rsid w:val="006932F5"/>
    <w:rsid w:val="00693866"/>
    <w:rsid w:val="006950A6"/>
    <w:rsid w:val="006A34F8"/>
    <w:rsid w:val="006A6A52"/>
    <w:rsid w:val="006B0890"/>
    <w:rsid w:val="006B095C"/>
    <w:rsid w:val="006B4F2A"/>
    <w:rsid w:val="006B58F4"/>
    <w:rsid w:val="006C02B0"/>
    <w:rsid w:val="006C1938"/>
    <w:rsid w:val="006C1DF6"/>
    <w:rsid w:val="006C331F"/>
    <w:rsid w:val="006C5EDB"/>
    <w:rsid w:val="006D435B"/>
    <w:rsid w:val="006E0299"/>
    <w:rsid w:val="006E4FFA"/>
    <w:rsid w:val="006F289E"/>
    <w:rsid w:val="0070015A"/>
    <w:rsid w:val="007005FB"/>
    <w:rsid w:val="0070176C"/>
    <w:rsid w:val="00706894"/>
    <w:rsid w:val="0071490C"/>
    <w:rsid w:val="00714FF6"/>
    <w:rsid w:val="00717426"/>
    <w:rsid w:val="0072298F"/>
    <w:rsid w:val="00722D73"/>
    <w:rsid w:val="0073490B"/>
    <w:rsid w:val="00736FF0"/>
    <w:rsid w:val="00756F96"/>
    <w:rsid w:val="007602F2"/>
    <w:rsid w:val="007654FE"/>
    <w:rsid w:val="0076753B"/>
    <w:rsid w:val="00767FDA"/>
    <w:rsid w:val="007740AC"/>
    <w:rsid w:val="007751AB"/>
    <w:rsid w:val="00781100"/>
    <w:rsid w:val="00784DDA"/>
    <w:rsid w:val="00787F26"/>
    <w:rsid w:val="0079077B"/>
    <w:rsid w:val="007A2F6C"/>
    <w:rsid w:val="007A4003"/>
    <w:rsid w:val="007B0AC8"/>
    <w:rsid w:val="007C0624"/>
    <w:rsid w:val="007D2477"/>
    <w:rsid w:val="007D32A3"/>
    <w:rsid w:val="007D3EAD"/>
    <w:rsid w:val="007D5DBD"/>
    <w:rsid w:val="007E655E"/>
    <w:rsid w:val="007F5433"/>
    <w:rsid w:val="007F553A"/>
    <w:rsid w:val="007F5B4D"/>
    <w:rsid w:val="008016F5"/>
    <w:rsid w:val="00805A5E"/>
    <w:rsid w:val="00806949"/>
    <w:rsid w:val="00816B8E"/>
    <w:rsid w:val="00821505"/>
    <w:rsid w:val="00830047"/>
    <w:rsid w:val="00834C8B"/>
    <w:rsid w:val="0083577C"/>
    <w:rsid w:val="00841898"/>
    <w:rsid w:val="00860881"/>
    <w:rsid w:val="0086148C"/>
    <w:rsid w:val="00863359"/>
    <w:rsid w:val="00863B7D"/>
    <w:rsid w:val="0086718B"/>
    <w:rsid w:val="008840BB"/>
    <w:rsid w:val="00887177"/>
    <w:rsid w:val="00891604"/>
    <w:rsid w:val="00891C0E"/>
    <w:rsid w:val="008933A1"/>
    <w:rsid w:val="008A0E1D"/>
    <w:rsid w:val="008A464C"/>
    <w:rsid w:val="008A6271"/>
    <w:rsid w:val="008B5A4A"/>
    <w:rsid w:val="008C4574"/>
    <w:rsid w:val="008C677D"/>
    <w:rsid w:val="008D2F5C"/>
    <w:rsid w:val="008D40CA"/>
    <w:rsid w:val="008D51B4"/>
    <w:rsid w:val="008E0AAB"/>
    <w:rsid w:val="008E3693"/>
    <w:rsid w:val="008E46CC"/>
    <w:rsid w:val="008E4EED"/>
    <w:rsid w:val="008E7A34"/>
    <w:rsid w:val="008E7CBB"/>
    <w:rsid w:val="008F040F"/>
    <w:rsid w:val="008F21D7"/>
    <w:rsid w:val="008F358F"/>
    <w:rsid w:val="008F5C8A"/>
    <w:rsid w:val="009002FC"/>
    <w:rsid w:val="009004B9"/>
    <w:rsid w:val="00927C33"/>
    <w:rsid w:val="00942589"/>
    <w:rsid w:val="00942E61"/>
    <w:rsid w:val="00945F1A"/>
    <w:rsid w:val="00954BCF"/>
    <w:rsid w:val="00956779"/>
    <w:rsid w:val="009569EE"/>
    <w:rsid w:val="00960331"/>
    <w:rsid w:val="009637A2"/>
    <w:rsid w:val="009728CE"/>
    <w:rsid w:val="00974A6E"/>
    <w:rsid w:val="00987C4C"/>
    <w:rsid w:val="00991AEC"/>
    <w:rsid w:val="00995B06"/>
    <w:rsid w:val="009A0723"/>
    <w:rsid w:val="009A1510"/>
    <w:rsid w:val="009A3571"/>
    <w:rsid w:val="009A37AB"/>
    <w:rsid w:val="009B0564"/>
    <w:rsid w:val="009B3A38"/>
    <w:rsid w:val="009B55C1"/>
    <w:rsid w:val="009C13DC"/>
    <w:rsid w:val="009D0274"/>
    <w:rsid w:val="009D6FE6"/>
    <w:rsid w:val="009E1A7C"/>
    <w:rsid w:val="009F1818"/>
    <w:rsid w:val="009F38EF"/>
    <w:rsid w:val="009F643B"/>
    <w:rsid w:val="00A00BF9"/>
    <w:rsid w:val="00A1425B"/>
    <w:rsid w:val="00A27638"/>
    <w:rsid w:val="00A311AF"/>
    <w:rsid w:val="00A312CA"/>
    <w:rsid w:val="00A32A85"/>
    <w:rsid w:val="00A369CC"/>
    <w:rsid w:val="00A55030"/>
    <w:rsid w:val="00A62B5D"/>
    <w:rsid w:val="00A6501D"/>
    <w:rsid w:val="00A67D51"/>
    <w:rsid w:val="00A7235E"/>
    <w:rsid w:val="00A76479"/>
    <w:rsid w:val="00A81BE1"/>
    <w:rsid w:val="00A8264E"/>
    <w:rsid w:val="00A82C98"/>
    <w:rsid w:val="00A83181"/>
    <w:rsid w:val="00A910A8"/>
    <w:rsid w:val="00A9339B"/>
    <w:rsid w:val="00AA6B88"/>
    <w:rsid w:val="00AB478B"/>
    <w:rsid w:val="00AC79DC"/>
    <w:rsid w:val="00AD0F6E"/>
    <w:rsid w:val="00AD3066"/>
    <w:rsid w:val="00AD6609"/>
    <w:rsid w:val="00AE00D1"/>
    <w:rsid w:val="00AE1488"/>
    <w:rsid w:val="00AE6C1A"/>
    <w:rsid w:val="00AE792D"/>
    <w:rsid w:val="00AF1A81"/>
    <w:rsid w:val="00AF26FD"/>
    <w:rsid w:val="00AF2CB9"/>
    <w:rsid w:val="00AF6F85"/>
    <w:rsid w:val="00B07A66"/>
    <w:rsid w:val="00B13759"/>
    <w:rsid w:val="00B161C8"/>
    <w:rsid w:val="00B16DD2"/>
    <w:rsid w:val="00B214B1"/>
    <w:rsid w:val="00B21D52"/>
    <w:rsid w:val="00B21ECC"/>
    <w:rsid w:val="00B239F5"/>
    <w:rsid w:val="00B23BDC"/>
    <w:rsid w:val="00B33DD4"/>
    <w:rsid w:val="00B3708B"/>
    <w:rsid w:val="00B371BE"/>
    <w:rsid w:val="00B42595"/>
    <w:rsid w:val="00B47F22"/>
    <w:rsid w:val="00B5044D"/>
    <w:rsid w:val="00B57D50"/>
    <w:rsid w:val="00B63921"/>
    <w:rsid w:val="00B67462"/>
    <w:rsid w:val="00B70650"/>
    <w:rsid w:val="00B737B7"/>
    <w:rsid w:val="00B8020D"/>
    <w:rsid w:val="00B8276A"/>
    <w:rsid w:val="00B95DA7"/>
    <w:rsid w:val="00BA0233"/>
    <w:rsid w:val="00BA236B"/>
    <w:rsid w:val="00BA24B4"/>
    <w:rsid w:val="00BA65E2"/>
    <w:rsid w:val="00BA7F7E"/>
    <w:rsid w:val="00BB38C5"/>
    <w:rsid w:val="00BB6291"/>
    <w:rsid w:val="00BB7C97"/>
    <w:rsid w:val="00BC2A37"/>
    <w:rsid w:val="00BC3EA9"/>
    <w:rsid w:val="00BC563D"/>
    <w:rsid w:val="00BC7BBF"/>
    <w:rsid w:val="00BC7D12"/>
    <w:rsid w:val="00BE0682"/>
    <w:rsid w:val="00BE0856"/>
    <w:rsid w:val="00C01189"/>
    <w:rsid w:val="00C079D5"/>
    <w:rsid w:val="00C15681"/>
    <w:rsid w:val="00C22602"/>
    <w:rsid w:val="00C2442E"/>
    <w:rsid w:val="00C26321"/>
    <w:rsid w:val="00C35A3E"/>
    <w:rsid w:val="00C402FF"/>
    <w:rsid w:val="00C54BB1"/>
    <w:rsid w:val="00C54E06"/>
    <w:rsid w:val="00C62023"/>
    <w:rsid w:val="00C63A6B"/>
    <w:rsid w:val="00C66C30"/>
    <w:rsid w:val="00C670D4"/>
    <w:rsid w:val="00C72DED"/>
    <w:rsid w:val="00C80B52"/>
    <w:rsid w:val="00C84ACA"/>
    <w:rsid w:val="00C92B6D"/>
    <w:rsid w:val="00CA0228"/>
    <w:rsid w:val="00CA4DD4"/>
    <w:rsid w:val="00CA6077"/>
    <w:rsid w:val="00CB2DBA"/>
    <w:rsid w:val="00CB3D5B"/>
    <w:rsid w:val="00CB7632"/>
    <w:rsid w:val="00CC0AB6"/>
    <w:rsid w:val="00CC25CC"/>
    <w:rsid w:val="00CC5A80"/>
    <w:rsid w:val="00CD0B73"/>
    <w:rsid w:val="00CD2FA8"/>
    <w:rsid w:val="00CD3700"/>
    <w:rsid w:val="00CD643C"/>
    <w:rsid w:val="00CE0CCA"/>
    <w:rsid w:val="00CE27C9"/>
    <w:rsid w:val="00CF0419"/>
    <w:rsid w:val="00CF2141"/>
    <w:rsid w:val="00CF3C2B"/>
    <w:rsid w:val="00CF4A1A"/>
    <w:rsid w:val="00D02351"/>
    <w:rsid w:val="00D07170"/>
    <w:rsid w:val="00D135F5"/>
    <w:rsid w:val="00D136B5"/>
    <w:rsid w:val="00D1460C"/>
    <w:rsid w:val="00D237C2"/>
    <w:rsid w:val="00D27B27"/>
    <w:rsid w:val="00D30FC0"/>
    <w:rsid w:val="00D32107"/>
    <w:rsid w:val="00D40E51"/>
    <w:rsid w:val="00D421F5"/>
    <w:rsid w:val="00D422CF"/>
    <w:rsid w:val="00D42DAA"/>
    <w:rsid w:val="00D44A34"/>
    <w:rsid w:val="00D45813"/>
    <w:rsid w:val="00D55D2B"/>
    <w:rsid w:val="00D62E87"/>
    <w:rsid w:val="00D7038D"/>
    <w:rsid w:val="00D704D8"/>
    <w:rsid w:val="00D724B7"/>
    <w:rsid w:val="00D77F8A"/>
    <w:rsid w:val="00D80F80"/>
    <w:rsid w:val="00D83CC6"/>
    <w:rsid w:val="00D84B5D"/>
    <w:rsid w:val="00D851E9"/>
    <w:rsid w:val="00D8554F"/>
    <w:rsid w:val="00D86B1C"/>
    <w:rsid w:val="00DA1B79"/>
    <w:rsid w:val="00DA363E"/>
    <w:rsid w:val="00DA5FC3"/>
    <w:rsid w:val="00DB5CFD"/>
    <w:rsid w:val="00DE1B4F"/>
    <w:rsid w:val="00DF1A8C"/>
    <w:rsid w:val="00E11B7E"/>
    <w:rsid w:val="00E15C54"/>
    <w:rsid w:val="00E22E8B"/>
    <w:rsid w:val="00E23F97"/>
    <w:rsid w:val="00E26C40"/>
    <w:rsid w:val="00E27598"/>
    <w:rsid w:val="00E32CDC"/>
    <w:rsid w:val="00E331A1"/>
    <w:rsid w:val="00E33D60"/>
    <w:rsid w:val="00E33E93"/>
    <w:rsid w:val="00E37C3B"/>
    <w:rsid w:val="00E40FDD"/>
    <w:rsid w:val="00E43A42"/>
    <w:rsid w:val="00E44978"/>
    <w:rsid w:val="00E537D3"/>
    <w:rsid w:val="00E54A94"/>
    <w:rsid w:val="00E553BC"/>
    <w:rsid w:val="00E606DB"/>
    <w:rsid w:val="00E71DE2"/>
    <w:rsid w:val="00E75C47"/>
    <w:rsid w:val="00E823ED"/>
    <w:rsid w:val="00E85C6E"/>
    <w:rsid w:val="00E86E4A"/>
    <w:rsid w:val="00E912B2"/>
    <w:rsid w:val="00E96E46"/>
    <w:rsid w:val="00EA46E3"/>
    <w:rsid w:val="00EA552A"/>
    <w:rsid w:val="00EB00B8"/>
    <w:rsid w:val="00EB5186"/>
    <w:rsid w:val="00EB5A92"/>
    <w:rsid w:val="00EC1629"/>
    <w:rsid w:val="00EC4F7A"/>
    <w:rsid w:val="00ED5B69"/>
    <w:rsid w:val="00ED6F99"/>
    <w:rsid w:val="00EE01F7"/>
    <w:rsid w:val="00EE101A"/>
    <w:rsid w:val="00EE2401"/>
    <w:rsid w:val="00EE2B07"/>
    <w:rsid w:val="00EE629C"/>
    <w:rsid w:val="00EF7F3E"/>
    <w:rsid w:val="00F11183"/>
    <w:rsid w:val="00F165F4"/>
    <w:rsid w:val="00F24C62"/>
    <w:rsid w:val="00F25AE5"/>
    <w:rsid w:val="00F37B1A"/>
    <w:rsid w:val="00F416E0"/>
    <w:rsid w:val="00F41B8C"/>
    <w:rsid w:val="00F53957"/>
    <w:rsid w:val="00F57496"/>
    <w:rsid w:val="00F608B8"/>
    <w:rsid w:val="00F6457D"/>
    <w:rsid w:val="00F6736D"/>
    <w:rsid w:val="00F70C63"/>
    <w:rsid w:val="00F71A32"/>
    <w:rsid w:val="00F732EB"/>
    <w:rsid w:val="00F750C6"/>
    <w:rsid w:val="00F77E39"/>
    <w:rsid w:val="00F82A60"/>
    <w:rsid w:val="00F83E98"/>
    <w:rsid w:val="00F85521"/>
    <w:rsid w:val="00F86ED3"/>
    <w:rsid w:val="00F94061"/>
    <w:rsid w:val="00F943DB"/>
    <w:rsid w:val="00F94EE0"/>
    <w:rsid w:val="00FA0A07"/>
    <w:rsid w:val="00FB086A"/>
    <w:rsid w:val="00FB2AEA"/>
    <w:rsid w:val="00FB3607"/>
    <w:rsid w:val="00FB52E5"/>
    <w:rsid w:val="00FB7D8C"/>
    <w:rsid w:val="00FC3522"/>
    <w:rsid w:val="00FD1710"/>
    <w:rsid w:val="00FD24E3"/>
    <w:rsid w:val="00FD74D2"/>
    <w:rsid w:val="00FE6B31"/>
    <w:rsid w:val="00FE6C6A"/>
    <w:rsid w:val="00FF214B"/>
    <w:rsid w:val="00FF246B"/>
    <w:rsid w:val="00FF5127"/>
    <w:rsid w:val="00FF698D"/>
    <w:rsid w:val="0BBCEAB3"/>
    <w:rsid w:val="13B48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A6FFA"/>
  <w15:docId w15:val="{5804C05F-000C-4E30-8186-3E0FD4B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3D"/>
    <w:pPr>
      <w:ind w:right="-335"/>
    </w:pPr>
    <w:rPr>
      <w:sz w:val="24"/>
      <w:szCs w:val="24"/>
      <w:lang w:val="en-GB" w:bidi="ar-SA"/>
    </w:rPr>
  </w:style>
  <w:style w:type="paragraph" w:styleId="1">
    <w:name w:val="heading 1"/>
    <w:basedOn w:val="a"/>
    <w:next w:val="a"/>
    <w:qFormat/>
    <w:rsid w:val="003243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2433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2433D"/>
    <w:pPr>
      <w:keepNext/>
      <w:spacing w:before="240" w:after="60"/>
      <w:outlineLvl w:val="2"/>
    </w:pPr>
    <w:rPr>
      <w:rFonts w:ascii="Arial" w:hAnsi="Arial"/>
      <w:b/>
      <w:sz w:val="20"/>
      <w:szCs w:val="22"/>
    </w:rPr>
  </w:style>
  <w:style w:type="paragraph" w:styleId="4">
    <w:name w:val="heading 4"/>
    <w:basedOn w:val="a"/>
    <w:next w:val="a"/>
    <w:qFormat/>
    <w:rsid w:val="003243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3243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243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semiHidden/>
    <w:rsid w:val="0032433D"/>
    <w:rPr>
      <w:color w:val="0000FF"/>
      <w:u w:val="single"/>
    </w:rPr>
  </w:style>
  <w:style w:type="paragraph" w:styleId="a3">
    <w:name w:val="header"/>
    <w:basedOn w:val="a"/>
    <w:semiHidden/>
    <w:rsid w:val="003243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rsid w:val="0032433D"/>
    <w:rPr>
      <w:lang w:eastAsia="en-US"/>
    </w:rPr>
  </w:style>
  <w:style w:type="paragraph" w:customStyle="1" w:styleId="Achievement">
    <w:name w:val="Achievement"/>
    <w:basedOn w:val="a4"/>
    <w:autoRedefine/>
    <w:rsid w:val="0032433D"/>
    <w:pPr>
      <w:spacing w:after="0"/>
      <w:ind w:left="360" w:right="142"/>
      <w:jc w:val="both"/>
    </w:pPr>
    <w:rPr>
      <w:rFonts w:ascii="Arial Narrow" w:hAnsi="Arial Narrow"/>
      <w:color w:val="333333"/>
      <w:lang w:val="en-US"/>
    </w:rPr>
  </w:style>
  <w:style w:type="paragraph" w:styleId="a4">
    <w:name w:val="Body Text"/>
    <w:basedOn w:val="a"/>
    <w:semiHidden/>
    <w:unhideWhenUsed/>
    <w:rsid w:val="0032433D"/>
    <w:pPr>
      <w:spacing w:after="120"/>
    </w:pPr>
  </w:style>
  <w:style w:type="character" w:customStyle="1" w:styleId="BodyTextChar">
    <w:name w:val="Body Text Char"/>
    <w:semiHidden/>
    <w:rsid w:val="0032433D"/>
    <w:rPr>
      <w:sz w:val="24"/>
      <w:szCs w:val="24"/>
      <w:lang w:eastAsia="en-US"/>
    </w:rPr>
  </w:style>
  <w:style w:type="paragraph" w:customStyle="1" w:styleId="JobTitle">
    <w:name w:val="Job Title"/>
    <w:next w:val="Achievement"/>
    <w:rsid w:val="0032433D"/>
    <w:pPr>
      <w:spacing w:after="40" w:line="220" w:lineRule="atLeast"/>
      <w:ind w:right="-335"/>
    </w:pPr>
    <w:rPr>
      <w:rFonts w:ascii="Arial" w:hAnsi="Arial"/>
      <w:b/>
      <w:spacing w:val="-10"/>
      <w:lang w:bidi="ar-SA"/>
    </w:rPr>
  </w:style>
  <w:style w:type="paragraph" w:customStyle="1" w:styleId="CompanyNameOne">
    <w:name w:val="Company Name One"/>
    <w:basedOn w:val="a"/>
    <w:next w:val="a"/>
    <w:rsid w:val="0032433D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  <w:bCs/>
      <w:i/>
      <w:iCs/>
      <w:sz w:val="28"/>
      <w:szCs w:val="20"/>
      <w:lang w:val="en-US"/>
    </w:rPr>
  </w:style>
  <w:style w:type="character" w:customStyle="1" w:styleId="Heading4Char">
    <w:name w:val="Heading 4 Char"/>
    <w:semiHidden/>
    <w:rsid w:val="0032433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3Char">
    <w:name w:val="Heading 3 Char"/>
    <w:rsid w:val="0032433D"/>
    <w:rPr>
      <w:rFonts w:ascii="Arial" w:hAnsi="Arial"/>
      <w:b/>
      <w:szCs w:val="22"/>
      <w:lang w:eastAsia="en-US"/>
    </w:rPr>
  </w:style>
  <w:style w:type="paragraph" w:styleId="a5">
    <w:name w:val="Subtitle"/>
    <w:basedOn w:val="a"/>
    <w:qFormat/>
    <w:rsid w:val="0032433D"/>
    <w:rPr>
      <w:rFonts w:ascii="Arial" w:hAnsi="Arial"/>
      <w:b/>
      <w:sz w:val="20"/>
      <w:szCs w:val="20"/>
    </w:rPr>
  </w:style>
  <w:style w:type="character" w:customStyle="1" w:styleId="SubtitleChar">
    <w:name w:val="Subtitle Char"/>
    <w:rsid w:val="0032433D"/>
    <w:rPr>
      <w:rFonts w:ascii="Arial" w:hAnsi="Arial"/>
      <w:b/>
      <w:lang w:eastAsia="en-US"/>
    </w:rPr>
  </w:style>
  <w:style w:type="character" w:customStyle="1" w:styleId="Heading6Char">
    <w:name w:val="Heading 6 Char"/>
    <w:semiHidden/>
    <w:rsid w:val="0032433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leText">
    <w:name w:val="Table Text"/>
    <w:basedOn w:val="a"/>
    <w:rsid w:val="0032433D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noProof/>
      <w:sz w:val="20"/>
      <w:szCs w:val="20"/>
    </w:rPr>
  </w:style>
  <w:style w:type="paragraph" w:customStyle="1" w:styleId="usanet">
    <w:name w:val="usanet"/>
    <w:basedOn w:val="a"/>
    <w:rsid w:val="0032433D"/>
    <w:pPr>
      <w:spacing w:before="100" w:beforeAutospacing="1" w:after="100" w:afterAutospacing="1"/>
    </w:pPr>
    <w:rPr>
      <w:rFonts w:ascii="Tahoma" w:hAnsi="Tahoma" w:cs="Tahoma"/>
      <w:color w:val="000000"/>
      <w:lang w:val="en-US" w:bidi="th-TH"/>
    </w:rPr>
  </w:style>
  <w:style w:type="character" w:styleId="a6">
    <w:name w:val="Strong"/>
    <w:qFormat/>
    <w:rsid w:val="0032433D"/>
    <w:rPr>
      <w:b/>
      <w:bCs/>
    </w:rPr>
  </w:style>
  <w:style w:type="paragraph" w:styleId="a7">
    <w:name w:val="Body Text Indent"/>
    <w:basedOn w:val="a"/>
    <w:semiHidden/>
    <w:unhideWhenUsed/>
    <w:rsid w:val="0032433D"/>
    <w:pPr>
      <w:spacing w:after="120"/>
      <w:ind w:left="283"/>
    </w:pPr>
  </w:style>
  <w:style w:type="character" w:customStyle="1" w:styleId="BodyTextIndentChar">
    <w:name w:val="Body Text Indent Char"/>
    <w:rsid w:val="0032433D"/>
    <w:rPr>
      <w:sz w:val="24"/>
      <w:szCs w:val="24"/>
      <w:lang w:eastAsia="en-US"/>
    </w:rPr>
  </w:style>
  <w:style w:type="character" w:customStyle="1" w:styleId="Heading5Char">
    <w:name w:val="Heading 5 Char"/>
    <w:semiHidden/>
    <w:rsid w:val="0032433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0">
    <w:name w:val="Body Text 3"/>
    <w:basedOn w:val="a"/>
    <w:link w:val="31"/>
    <w:uiPriority w:val="99"/>
    <w:semiHidden/>
    <w:unhideWhenUsed/>
    <w:rsid w:val="002C741A"/>
    <w:pPr>
      <w:spacing w:after="120"/>
    </w:pPr>
    <w:rPr>
      <w:sz w:val="16"/>
      <w:szCs w:val="16"/>
      <w:lang w:val="x-none"/>
    </w:rPr>
  </w:style>
  <w:style w:type="character" w:customStyle="1" w:styleId="31">
    <w:name w:val="גוף טקסט 3 תו"/>
    <w:link w:val="30"/>
    <w:uiPriority w:val="99"/>
    <w:semiHidden/>
    <w:rsid w:val="002C741A"/>
    <w:rPr>
      <w:sz w:val="16"/>
      <w:szCs w:val="16"/>
      <w:lang w:eastAsia="en-US"/>
    </w:rPr>
  </w:style>
  <w:style w:type="paragraph" w:customStyle="1" w:styleId="BodyText1">
    <w:name w:val="Body Text 1"/>
    <w:basedOn w:val="a"/>
    <w:rsid w:val="002C741A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0"/>
    </w:rPr>
  </w:style>
  <w:style w:type="paragraph" w:customStyle="1" w:styleId="BulletedList">
    <w:name w:val="Bulleted List"/>
    <w:next w:val="a"/>
    <w:rsid w:val="002C741A"/>
    <w:pPr>
      <w:numPr>
        <w:numId w:val="1"/>
      </w:numPr>
      <w:ind w:right="-335"/>
    </w:pPr>
    <w:rPr>
      <w:spacing w:val="-5"/>
      <w:sz w:val="22"/>
      <w:lang w:bidi="ar-SA"/>
    </w:rPr>
  </w:style>
  <w:style w:type="paragraph" w:customStyle="1" w:styleId="Default">
    <w:name w:val="Default"/>
    <w:rsid w:val="00DB5CFD"/>
    <w:pPr>
      <w:autoSpaceDE w:val="0"/>
      <w:autoSpaceDN w:val="0"/>
      <w:adjustRightInd w:val="0"/>
    </w:pPr>
    <w:rPr>
      <w:color w:val="000000"/>
      <w:sz w:val="24"/>
      <w:szCs w:val="24"/>
      <w:lang w:val="en-GB" w:eastAsia="en-GB" w:bidi="ar-SA"/>
    </w:rPr>
  </w:style>
  <w:style w:type="paragraph" w:styleId="a8">
    <w:name w:val="List Paragraph"/>
    <w:basedOn w:val="a"/>
    <w:uiPriority w:val="34"/>
    <w:qFormat/>
    <w:rsid w:val="00DB5CFD"/>
    <w:pPr>
      <w:ind w:left="720"/>
    </w:pPr>
  </w:style>
  <w:style w:type="paragraph" w:styleId="a9">
    <w:name w:val="footer"/>
    <w:basedOn w:val="a"/>
    <w:link w:val="aa"/>
    <w:uiPriority w:val="99"/>
    <w:rsid w:val="00B21ECC"/>
    <w:pPr>
      <w:tabs>
        <w:tab w:val="center" w:pos="4513"/>
        <w:tab w:val="right" w:pos="9026"/>
      </w:tabs>
    </w:pPr>
    <w:rPr>
      <w:lang w:val="x-none"/>
    </w:rPr>
  </w:style>
  <w:style w:type="character" w:customStyle="1" w:styleId="aa">
    <w:name w:val="כותרת תחתונה תו"/>
    <w:link w:val="a9"/>
    <w:uiPriority w:val="99"/>
    <w:rsid w:val="00B21ECC"/>
    <w:rPr>
      <w:sz w:val="24"/>
      <w:szCs w:val="24"/>
      <w:lang w:eastAsia="en-US"/>
    </w:rPr>
  </w:style>
  <w:style w:type="character" w:customStyle="1" w:styleId="honorific-prefix">
    <w:name w:val="honorific-prefix"/>
    <w:basedOn w:val="a0"/>
    <w:rsid w:val="00FB3607"/>
  </w:style>
  <w:style w:type="character" w:customStyle="1" w:styleId="fn">
    <w:name w:val="fn"/>
    <w:basedOn w:val="a0"/>
    <w:rsid w:val="00FB3607"/>
  </w:style>
  <w:style w:type="character" w:styleId="ab">
    <w:name w:val="annotation reference"/>
    <w:rsid w:val="00FB3607"/>
    <w:rPr>
      <w:sz w:val="16"/>
      <w:szCs w:val="16"/>
    </w:rPr>
  </w:style>
  <w:style w:type="paragraph" w:styleId="ac">
    <w:name w:val="annotation text"/>
    <w:basedOn w:val="a"/>
    <w:link w:val="ad"/>
    <w:rsid w:val="00FB3607"/>
    <w:rPr>
      <w:sz w:val="20"/>
      <w:szCs w:val="20"/>
      <w:lang w:val="x-none"/>
    </w:rPr>
  </w:style>
  <w:style w:type="character" w:customStyle="1" w:styleId="ad">
    <w:name w:val="טקסט הערה תו"/>
    <w:link w:val="ac"/>
    <w:rsid w:val="00FB3607"/>
    <w:rPr>
      <w:lang w:eastAsia="en-US"/>
    </w:rPr>
  </w:style>
  <w:style w:type="paragraph" w:styleId="ae">
    <w:name w:val="annotation subject"/>
    <w:basedOn w:val="ac"/>
    <w:next w:val="ac"/>
    <w:link w:val="af"/>
    <w:rsid w:val="00FB3607"/>
    <w:rPr>
      <w:b/>
      <w:bCs/>
    </w:rPr>
  </w:style>
  <w:style w:type="character" w:customStyle="1" w:styleId="af">
    <w:name w:val="נושא הערה תו"/>
    <w:link w:val="ae"/>
    <w:rsid w:val="00FB3607"/>
    <w:rPr>
      <w:b/>
      <w:bCs/>
      <w:lang w:eastAsia="en-US"/>
    </w:rPr>
  </w:style>
  <w:style w:type="paragraph" w:styleId="af0">
    <w:name w:val="Balloon Text"/>
    <w:basedOn w:val="a"/>
    <w:link w:val="af1"/>
    <w:rsid w:val="00FB3607"/>
    <w:rPr>
      <w:rFonts w:ascii="Tahoma" w:hAnsi="Tahoma"/>
      <w:sz w:val="16"/>
      <w:szCs w:val="16"/>
      <w:lang w:val="x-none"/>
    </w:rPr>
  </w:style>
  <w:style w:type="character" w:customStyle="1" w:styleId="af1">
    <w:name w:val="טקסט בלונים תו"/>
    <w:link w:val="af0"/>
    <w:rsid w:val="00FB360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a"/>
    <w:uiPriority w:val="99"/>
    <w:semiHidden/>
    <w:unhideWhenUsed/>
    <w:rsid w:val="00D32107"/>
    <w:pPr>
      <w:spacing w:after="324"/>
      <w:ind w:right="0"/>
    </w:pPr>
    <w:rPr>
      <w:lang w:eastAsia="en-GB"/>
    </w:rPr>
  </w:style>
  <w:style w:type="paragraph" w:customStyle="1" w:styleId="af2">
    <w:name w:val="_"/>
    <w:basedOn w:val="a"/>
    <w:rsid w:val="00F732EB"/>
    <w:pPr>
      <w:widowControl w:val="0"/>
      <w:ind w:left="1278" w:right="0" w:hanging="414"/>
    </w:pPr>
    <w:rPr>
      <w:snapToGrid w:val="0"/>
      <w:szCs w:val="20"/>
      <w:lang w:val="en-US"/>
    </w:rPr>
  </w:style>
  <w:style w:type="character" w:customStyle="1" w:styleId="ecx960154016-01022011">
    <w:name w:val="ecx960154016-01022011"/>
    <w:basedOn w:val="a0"/>
    <w:rsid w:val="00372DC3"/>
  </w:style>
  <w:style w:type="character" w:customStyle="1" w:styleId="apple-style-span">
    <w:name w:val="apple-style-span"/>
    <w:basedOn w:val="a0"/>
    <w:rsid w:val="009002FC"/>
  </w:style>
  <w:style w:type="paragraph" w:styleId="20">
    <w:name w:val="Body Text 2"/>
    <w:basedOn w:val="a"/>
    <w:link w:val="21"/>
    <w:uiPriority w:val="99"/>
    <w:semiHidden/>
    <w:unhideWhenUsed/>
    <w:rsid w:val="00FB2AEA"/>
    <w:pPr>
      <w:spacing w:after="120" w:line="480" w:lineRule="auto"/>
    </w:pPr>
  </w:style>
  <w:style w:type="character" w:customStyle="1" w:styleId="21">
    <w:name w:val="גוף טקסט 2 תו"/>
    <w:link w:val="20"/>
    <w:uiPriority w:val="99"/>
    <w:semiHidden/>
    <w:rsid w:val="00FB2AEA"/>
    <w:rPr>
      <w:sz w:val="24"/>
      <w:szCs w:val="24"/>
      <w:lang w:eastAsia="en-US"/>
    </w:rPr>
  </w:style>
  <w:style w:type="character" w:customStyle="1" w:styleId="10">
    <w:name w:val="אזכור לא מזוהה1"/>
    <w:uiPriority w:val="99"/>
    <w:semiHidden/>
    <w:unhideWhenUsed/>
    <w:rsid w:val="002F6512"/>
    <w:rPr>
      <w:color w:val="808080"/>
      <w:shd w:val="clear" w:color="auto" w:fill="E6E6E6"/>
    </w:rPr>
  </w:style>
  <w:style w:type="character" w:styleId="FollowedHyperlink">
    <w:name w:val="FollowedHyperlink"/>
    <w:basedOn w:val="a0"/>
    <w:uiPriority w:val="99"/>
    <w:semiHidden/>
    <w:unhideWhenUsed/>
    <w:rsid w:val="009728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9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1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2231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31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48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55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71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63698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601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29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44452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46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4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361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55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63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6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365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0370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0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90675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41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44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1786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1871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2363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803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266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cabili@hotmail.com" TargetMode="External"/><Relationship Id="rId13" Type="http://schemas.openxmlformats.org/officeDocument/2006/relationships/hyperlink" Target="http://www.kenes.com" TargetMode="External"/><Relationship Id="rId18" Type="http://schemas.openxmlformats.org/officeDocument/2006/relationships/hyperlink" Target="http://www.sela.co.i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%20https://www.ness-tech.co.il/" TargetMode="External"/><Relationship Id="rId17" Type="http://schemas.openxmlformats.org/officeDocument/2006/relationships/hyperlink" Target="http://nmco.co.i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ohnbryce.co.i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trix.co.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df.co.il/" TargetMode="External"/><Relationship Id="rId10" Type="http://schemas.openxmlformats.org/officeDocument/2006/relationships/hyperlink" Target="http://www.aman.co.i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ebplace.co.il/wrk.html" TargetMode="External"/><Relationship Id="rId14" Type="http://schemas.openxmlformats.org/officeDocument/2006/relationships/hyperlink" Target="http://www.zamonddb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09A8-EF2F-40B6-B692-92E952B6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cabili</dc:creator>
  <cp:keywords>Web Developer;Web Programmer</cp:keywords>
  <cp:lastModifiedBy>EE1755</cp:lastModifiedBy>
  <cp:revision>3</cp:revision>
  <cp:lastPrinted>2021-06-06T08:37:00Z</cp:lastPrinted>
  <dcterms:created xsi:type="dcterms:W3CDTF">2021-06-17T08:56:00Z</dcterms:created>
  <dcterms:modified xsi:type="dcterms:W3CDTF">2021-07-18T09:37:00Z</dcterms:modified>
</cp:coreProperties>
</file>